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B7A9D9D" w14:textId="7BA6922C" w:rsidR="006C6000" w:rsidRDefault="00D8677C" w:rsidP="006C6000">
      <w:pPr>
        <w:jc w:val="center"/>
        <w:rPr>
          <w:rFonts w:cs="Times New Roman"/>
          <w:u w:val="single"/>
        </w:rPr>
      </w:pPr>
      <w:r>
        <w:rPr>
          <w:rFonts w:cs="Times New Roman"/>
          <w:noProof/>
          <w:u w:val="single"/>
          <w14:ligatures w14:val="standardContextual"/>
        </w:rPr>
        <mc:AlternateContent>
          <mc:Choice Requires="wps">
            <w:drawing>
              <wp:anchor distT="0" distB="0" distL="114300" distR="114300" simplePos="0" relativeHeight="251659264" behindDoc="0" locked="0" layoutInCell="1" allowOverlap="1" wp14:anchorId="40428F28" wp14:editId="6F4C0B4E">
                <wp:simplePos x="0" y="0"/>
                <wp:positionH relativeFrom="column">
                  <wp:posOffset>0</wp:posOffset>
                </wp:positionH>
                <wp:positionV relativeFrom="paragraph">
                  <wp:posOffset>8699500</wp:posOffset>
                </wp:positionV>
                <wp:extent cx="5943600" cy="317500"/>
                <wp:effectExtent l="0" t="0" r="0" b="6350"/>
                <wp:wrapNone/>
                <wp:docPr id="736517712" name="DOCXDOCID"/>
                <wp:cNvGraphicFramePr/>
                <a:graphic xmlns:a="http://schemas.openxmlformats.org/drawingml/2006/main">
                  <a:graphicData uri="http://schemas.microsoft.com/office/word/2010/wordprocessingShape">
                    <wps:wsp>
                      <wps:cNvSpPr txBox="1"/>
                      <wps:spPr>
                        <a:xfrm>
                          <a:off x="0" y="0"/>
                          <a:ext cx="59436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2A85D" w14:textId="2BB80BBF" w:rsidR="00D8677C" w:rsidRDefault="00D8677C" w:rsidP="00D8677C">
                            <w:pPr>
                              <w:pStyle w:val="DocID"/>
                            </w:pPr>
                            <w:fldSimple w:instr=" DOCPROPERTY DOCXDOCID DMS=IManage Format=&lt;&lt;LIB&gt;&gt;-#&lt;&lt;NUM&gt;&gt;.&lt;&lt;VER&gt;&gt; ">
                              <w:r w:rsidRPr="00D8677C">
                                <w:t>IM-#10863159.1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428F28" id="_x0000_t202" coordsize="21600,21600" o:spt="202" path="m,l,21600r21600,l21600,xe">
                <v:stroke joinstyle="miter"/>
                <v:path gradientshapeok="t" o:connecttype="rect"/>
              </v:shapetype>
              <v:shape id="DOCXDOCID" o:spid="_x0000_s1026" type="#_x0000_t202" style="position:absolute;left:0;text-align:left;margin-left:0;margin-top:685pt;width:468pt;height: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" filled="f" stroked="f" strokeweight=".5pt">
                <v:fill o:detectmouseclick="t"/>
                <v:textbox inset="0,0,0,0">
                  <w:txbxContent>
                    <w:p w14:paraId="33B2A85D" w14:textId="2BB80BBF" w:rsidR="00D8677C" w:rsidRDefault="00D8677C" w:rsidP="00D8677C">
                      <w:pPr>
                        <w:pStyle w:val="DocID"/>
                      </w:pPr>
                      <w:r>
                        <w:fldChar w:fldCharType="begin"/>
                      </w:r>
                      <w:r>
                        <w:instrText xml:space="preserve"> DOCPROPERTY DOCXDOCID DMS=IManage Format=&lt;&lt;LIB&gt;&gt;-#&lt;&lt;NUM&gt;&gt;.&lt;&lt;VER&gt;&gt; </w:instrText>
                      </w:r>
                      <w:r>
                        <w:fldChar w:fldCharType="separate"/>
                      </w:r>
                      <w:r w:rsidRPr="00D8677C">
                        <w:t>IM-#10863159.1</w:t>
                      </w:r>
                      <w:r>
                        <w:fldChar w:fldCharType="end"/>
                      </w:r>
                    </w:p>
                  </w:txbxContent>
                </v:textbox>
              </v:shape>
            </w:pict>
          </mc:Fallback>
        </mc:AlternateContent>
      </w:r>
      <w:r w:rsidR="006C6000" w:rsidRPr="00CF5556">
        <w:rPr>
          <w:rFonts w:cs="Times New Roman"/>
          <w:u w:val="single"/>
        </w:rPr>
        <w:t>NOTICE OF INTENTION TO ISSUE CERTIFICATES OF OBLIGATION</w:t>
      </w:r>
    </w:p>
    <w:p w14:paraId="49FD483B" w14:textId="77777777" w:rsidR="006C6000" w:rsidRPr="007213DF" w:rsidRDefault="006C6000" w:rsidP="006C6000">
      <w:pPr>
        <w:jc w:val="center"/>
        <w:rPr>
          <w:rFonts w:cs="Times New Roman"/>
        </w:rPr>
      </w:pPr>
      <w:r w:rsidRPr="007213DF">
        <w:rPr>
          <w:rFonts w:cs="Times New Roman"/>
        </w:rPr>
        <w:t xml:space="preserve">(City of Bay City, Texas Resolution No. </w:t>
      </w:r>
      <w:r>
        <w:rPr>
          <w:rFonts w:cs="Times New Roman"/>
        </w:rPr>
        <w:t>2025-030</w:t>
      </w:r>
      <w:r w:rsidRPr="007213DF">
        <w:rPr>
          <w:rFonts w:cs="Times New Roman"/>
        </w:rPr>
        <w:t>/</w:t>
      </w:r>
      <w:r>
        <w:rPr>
          <w:rFonts w:cs="Times New Roman"/>
        </w:rPr>
        <w:t>Series 2026</w:t>
      </w:r>
      <w:r w:rsidRPr="007213DF">
        <w:rPr>
          <w:rFonts w:cs="Times New Roman"/>
        </w:rPr>
        <w:t xml:space="preserve"> DWSRF)</w:t>
      </w:r>
    </w:p>
    <w:p w14:paraId="14C8E21E" w14:textId="77777777" w:rsidR="006C6000" w:rsidRDefault="006C6000" w:rsidP="006C6000">
      <w:pPr>
        <w:ind w:firstLine="720"/>
        <w:jc w:val="both"/>
        <w:rPr>
          <w:rFonts w:cs="Times New Roman"/>
        </w:rPr>
      </w:pPr>
      <w:r w:rsidRPr="0097202F">
        <w:rPr>
          <w:rFonts w:cs="Times New Roman"/>
        </w:rPr>
        <w:t xml:space="preserve">NOTICE IS HEREBY GIVEN that the City Council of the City of </w:t>
      </w:r>
      <w:r>
        <w:rPr>
          <w:rFonts w:cs="Times New Roman"/>
        </w:rPr>
        <w:t>Bay City</w:t>
      </w:r>
      <w:r w:rsidRPr="0097202F">
        <w:rPr>
          <w:rFonts w:cs="Times New Roman"/>
        </w:rPr>
        <w:t xml:space="preserve">, Texas (the “City”), will meet at City Hall, </w:t>
      </w:r>
      <w:r>
        <w:rPr>
          <w:rFonts w:cs="Times New Roman"/>
        </w:rPr>
        <w:t>1901 5</w:t>
      </w:r>
      <w:r w:rsidRPr="00666C47">
        <w:rPr>
          <w:rFonts w:cs="Times New Roman"/>
          <w:vertAlign w:val="superscript"/>
        </w:rPr>
        <w:t>th</w:t>
      </w:r>
      <w:r>
        <w:rPr>
          <w:rFonts w:cs="Times New Roman"/>
        </w:rPr>
        <w:t xml:space="preserve"> Street</w:t>
      </w:r>
      <w:r w:rsidRPr="0097202F">
        <w:rPr>
          <w:rFonts w:cs="Times New Roman"/>
        </w:rPr>
        <w:t xml:space="preserve">, </w:t>
      </w:r>
      <w:r>
        <w:rPr>
          <w:rFonts w:cs="Times New Roman"/>
        </w:rPr>
        <w:t>Bay City</w:t>
      </w:r>
      <w:r w:rsidRPr="0097202F">
        <w:rPr>
          <w:rFonts w:cs="Times New Roman"/>
        </w:rPr>
        <w:t xml:space="preserve">, Texas </w:t>
      </w:r>
      <w:r>
        <w:rPr>
          <w:rFonts w:cs="Times New Roman"/>
        </w:rPr>
        <w:t xml:space="preserve">77414 </w:t>
      </w:r>
      <w:r w:rsidRPr="0097202F">
        <w:rPr>
          <w:rFonts w:cs="Times New Roman"/>
        </w:rPr>
        <w:t xml:space="preserve">at </w:t>
      </w:r>
      <w:r>
        <w:rPr>
          <w:rFonts w:cs="Times New Roman"/>
        </w:rPr>
        <w:t>6</w:t>
      </w:r>
      <w:r w:rsidRPr="00654D10">
        <w:rPr>
          <w:rFonts w:cs="Times New Roman"/>
        </w:rPr>
        <w:t xml:space="preserve">:00 p.m. on the </w:t>
      </w:r>
      <w:r>
        <w:rPr>
          <w:rFonts w:cs="Times New Roman"/>
        </w:rPr>
        <w:t>9</w:t>
      </w:r>
      <w:r w:rsidRPr="00320467">
        <w:rPr>
          <w:rFonts w:cs="Times New Roman"/>
          <w:vertAlign w:val="superscript"/>
        </w:rPr>
        <w:t>th</w:t>
      </w:r>
      <w:r>
        <w:rPr>
          <w:rFonts w:cs="Times New Roman"/>
        </w:rPr>
        <w:t xml:space="preserve"> </w:t>
      </w:r>
      <w:r w:rsidRPr="00654D10">
        <w:rPr>
          <w:rFonts w:cs="Times New Roman"/>
        </w:rPr>
        <w:t>day of</w:t>
      </w:r>
      <w:r>
        <w:rPr>
          <w:rFonts w:cs="Times New Roman"/>
        </w:rPr>
        <w:t xml:space="preserve"> December</w:t>
      </w:r>
      <w:r w:rsidRPr="00654D10">
        <w:rPr>
          <w:rFonts w:cs="Times New Roman"/>
        </w:rPr>
        <w:t>, 202</w:t>
      </w:r>
      <w:r>
        <w:rPr>
          <w:rFonts w:cs="Times New Roman"/>
        </w:rPr>
        <w:t>5</w:t>
      </w:r>
      <w:r w:rsidRPr="008A71F3">
        <w:rPr>
          <w:rFonts w:cs="Times New Roman"/>
        </w:rPr>
        <w:t>,</w:t>
      </w:r>
      <w:r w:rsidRPr="0097202F">
        <w:rPr>
          <w:rFonts w:cs="Times New Roman"/>
        </w:rPr>
        <w:t xml:space="preserve"> which is the time and place tentatively set for the passage of an ordinance and such other action as may be deemed necessary to authorize the issuance of the City’s </w:t>
      </w:r>
      <w:r>
        <w:rPr>
          <w:rFonts w:cs="Times New Roman"/>
        </w:rPr>
        <w:t xml:space="preserve">Tax and Surplus Revenue Certificates </w:t>
      </w:r>
      <w:r w:rsidRPr="006604DB">
        <w:rPr>
          <w:rFonts w:cs="Times New Roman"/>
        </w:rPr>
        <w:t>of Obligation, Series 2026 (DWSRF), in the maximum aggregate principal amount not to exceed $3,735,000,</w:t>
      </w:r>
      <w:r w:rsidRPr="0097202F">
        <w:rPr>
          <w:rFonts w:cs="Times New Roman"/>
        </w:rPr>
        <w:t xml:space="preserve"> payable from ad valorem taxes and from a pledge of a lien on the </w:t>
      </w:r>
      <w:r>
        <w:rPr>
          <w:rFonts w:cs="Times New Roman"/>
        </w:rPr>
        <w:t>surplus</w:t>
      </w:r>
      <w:r w:rsidRPr="0097202F">
        <w:rPr>
          <w:rFonts w:cs="Times New Roman"/>
        </w:rPr>
        <w:t xml:space="preserve"> revenues of the City’s water and sewer system, bearing interest at any rate or rates not to exceed the maximum interest rate now or hereafter authorized by law, as shall be determined within the discretion of the City Council of the City at the time of issuance of the certificates of obligation, and maturing over a period not to exceed </w:t>
      </w:r>
      <w:r>
        <w:rPr>
          <w:rFonts w:cs="Times New Roman"/>
        </w:rPr>
        <w:t>forty (40) years</w:t>
      </w:r>
      <w:r w:rsidRPr="0097202F">
        <w:rPr>
          <w:rFonts w:cs="Times New Roman"/>
        </w:rPr>
        <w:t xml:space="preserve"> from the date of issuance, </w:t>
      </w:r>
      <w:r w:rsidRPr="00905924">
        <w:rPr>
          <w:rFonts w:cs="Times New Roman"/>
        </w:rPr>
        <w:t xml:space="preserve">for the purposes of evidencing the indebtedness of the City for all or any part of the costs associated with improvements to the City’s water system, including the planning, acquisition, design and construction of </w:t>
      </w:r>
      <w:r w:rsidRPr="00905924">
        <w:t xml:space="preserve">(i) two water plants, including water wells, ground storage tanks, hydropneumatic tanks, booster pump stations, disinfection equipment, and related infrastructure and equipment, (ii) water transmission lines, (iii) water meter replacements, and (iv) the costs of </w:t>
      </w:r>
      <w:r w:rsidRPr="00905924">
        <w:rPr>
          <w:rFonts w:cs="Times New Roman"/>
        </w:rPr>
        <w:t>professional services related thereto.</w:t>
      </w:r>
      <w:r>
        <w:rPr>
          <w:rFonts w:cs="Times New Roman"/>
        </w:rPr>
        <w:t xml:space="preserve">  </w:t>
      </w:r>
      <w:r w:rsidRPr="00C1401F">
        <w:rPr>
          <w:rFonts w:cs="Times New Roman"/>
        </w:rPr>
        <w:t>The</w:t>
      </w:r>
      <w:r>
        <w:rPr>
          <w:rFonts w:cs="Times New Roman"/>
        </w:rPr>
        <w:t xml:space="preserve"> Certificates are being issued to evidence the receipt of financial assistance from the Texas Water Development Board under the Drinking Water State Revolving Fund.  </w:t>
      </w:r>
      <w:r w:rsidRPr="006604DB">
        <w:rPr>
          <w:rFonts w:cs="Times New Roman"/>
        </w:rPr>
        <w:t xml:space="preserve">The estimated combined principal and interest required to pay the Certificates on time </w:t>
      </w:r>
      <w:r w:rsidRPr="000423D6">
        <w:rPr>
          <w:rFonts w:cs="Times New Roman"/>
        </w:rPr>
        <w:t>and in full is $5,417,443.  Such estimate is provided for illustrative purposes only and is based on an assumed interest rate of approximately 3.15%.  Market conditions affecting interest rates vary based on a number of factors beyond the control of the City, and the City cannot and does not guarantee a particular interest rate associated with the Certificates.  As of the date of this notice, the aggregate principal amount outstanding of tax-supported debt obligations of the City (excluding public securities secured by an ad valorem tax but designated by the City as self-supporting in Resolution No. R-2025-</w:t>
      </w:r>
      <w:r>
        <w:rPr>
          <w:rFonts w:cs="Times New Roman"/>
        </w:rPr>
        <w:t>030</w:t>
      </w:r>
      <w:r w:rsidRPr="000423D6">
        <w:rPr>
          <w:rFonts w:cs="Times New Roman"/>
        </w:rPr>
        <w:t>, dated October 14, 2025, which resolution is available from the City upon request) is $19,557,832. Based on the City’s expectations, as of the date of this notice, the combined principal and interest required to pay all of the outstanding tax-supported debt obligations of the City (excluding public securities secured by an ad valorem tax but designated by the City as self-supporting) on time and in full is $30,608,698.</w:t>
      </w:r>
    </w:p>
    <w:p w14:paraId="799754D6" w14:textId="77777777" w:rsidR="006C6000" w:rsidRDefault="006C6000" w:rsidP="006C6000">
      <w:pPr>
        <w:spacing w:after="0"/>
        <w:jc w:val="both"/>
        <w:rPr>
          <w:rFonts w:cs="Times New Roman"/>
        </w:rPr>
      </w:pPr>
    </w:p>
    <w:p w14:paraId="3D9EA1EF" w14:textId="77777777" w:rsidR="006C6000" w:rsidRPr="0097202F" w:rsidRDefault="006C6000" w:rsidP="006C6000">
      <w:pPr>
        <w:keepNext/>
        <w:ind w:firstLine="720"/>
        <w:jc w:val="both"/>
        <w:rPr>
          <w:rFonts w:cs="Times New Roman"/>
        </w:rPr>
      </w:pPr>
      <w:r w:rsidRPr="0097202F">
        <w:rPr>
          <w:rFonts w:cs="Times New Roman"/>
        </w:rPr>
        <w:t xml:space="preserve">WITNESS MY HAND AND THE OFFICIAL SEAL OF THE CITY, this </w:t>
      </w:r>
      <w:r>
        <w:rPr>
          <w:rFonts w:cs="Times New Roman"/>
        </w:rPr>
        <w:t>14</w:t>
      </w:r>
      <w:r w:rsidRPr="002B22EC">
        <w:rPr>
          <w:rFonts w:cs="Times New Roman"/>
          <w:vertAlign w:val="superscript"/>
        </w:rPr>
        <w:t>th</w:t>
      </w:r>
      <w:r>
        <w:rPr>
          <w:rFonts w:cs="Times New Roman"/>
        </w:rPr>
        <w:t xml:space="preserve"> day of October, 2025</w:t>
      </w:r>
      <w:r w:rsidRPr="0097202F">
        <w:rPr>
          <w:rFonts w:cs="Times New Roman"/>
        </w:rPr>
        <w:t>.</w:t>
      </w:r>
    </w:p>
    <w:p w14:paraId="09B721F9" w14:textId="77777777" w:rsidR="006C6000" w:rsidRDefault="006C6000" w:rsidP="006C6000">
      <w:pPr>
        <w:keepNext/>
        <w:spacing w:after="0"/>
        <w:ind w:left="4320" w:firstLine="720"/>
        <w:jc w:val="both"/>
        <w:rPr>
          <w:rFonts w:cs="Times New Roman"/>
        </w:rPr>
      </w:pPr>
      <w:r>
        <w:rPr>
          <w:rFonts w:cs="Times New Roman"/>
        </w:rPr>
        <w:t xml:space="preserve">Jeanna Thompson </w:t>
      </w:r>
    </w:p>
    <w:p w14:paraId="519F0042" w14:textId="77777777" w:rsidR="006C6000" w:rsidRPr="0097202F" w:rsidRDefault="006C6000" w:rsidP="006C6000">
      <w:pPr>
        <w:keepNext/>
        <w:spacing w:after="0"/>
        <w:ind w:left="4320" w:firstLine="720"/>
        <w:jc w:val="both"/>
        <w:rPr>
          <w:rFonts w:cs="Times New Roman"/>
        </w:rPr>
      </w:pPr>
      <w:r>
        <w:rPr>
          <w:rFonts w:cs="Times New Roman"/>
        </w:rPr>
        <w:t>City Secretary</w:t>
      </w:r>
    </w:p>
    <w:p w14:paraId="1052F2FF" w14:textId="5BD9C3A9" w:rsidR="003C44B1" w:rsidRPr="00B7750A" w:rsidRDefault="006C6000" w:rsidP="006C6000">
      <w:r w:rsidRPr="0097202F">
        <w:rPr>
          <w:rFonts w:cs="Times New Roman"/>
        </w:rPr>
        <w:t xml:space="preserve">City of </w:t>
      </w:r>
      <w:r>
        <w:rPr>
          <w:rFonts w:cs="Times New Roman"/>
        </w:rPr>
        <w:t>Bay City</w:t>
      </w:r>
      <w:r w:rsidRPr="0097202F">
        <w:rPr>
          <w:rFonts w:cs="Times New Roman"/>
        </w:rPr>
        <w:t>, Texas</w:t>
      </w:r>
    </w:p>
    <w:sectPr w:rsidR="003C44B1" w:rsidRPr="00B7750A" w:rsidSect="00C504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F1459" w14:textId="77777777" w:rsidR="006C6000" w:rsidRDefault="006C6000" w:rsidP="00D06F3D">
      <w:pPr>
        <w:spacing w:after="0"/>
      </w:pPr>
      <w:r>
        <w:separator/>
      </w:r>
    </w:p>
  </w:endnote>
  <w:endnote w:type="continuationSeparator" w:id="0">
    <w:p w14:paraId="4E461A7A" w14:textId="77777777" w:rsidR="006C6000" w:rsidRDefault="006C6000" w:rsidP="00D06F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0B002" w14:textId="77777777" w:rsidR="00D8677C" w:rsidRDefault="00D8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C805" w14:textId="77777777" w:rsidR="00C504D9" w:rsidRDefault="00C504D9" w:rsidP="00ED230D">
    <w:pPr>
      <w:pStyle w:val="Footer"/>
      <w:jc w:val="center"/>
    </w:pPr>
    <w:r>
      <w:t>-</w:t>
    </w:r>
    <w:r>
      <w:fldChar w:fldCharType="begin"/>
    </w:r>
    <w:r>
      <w:instrText xml:space="preserve"> PAGE   \* MERGEFORMAT </w:instrText>
    </w:r>
    <w:r>
      <w:fldChar w:fldCharType="separate"/>
    </w:r>
    <w:r w:rsidR="001650EF">
      <w:rPr>
        <w:noProof/>
      </w:rPr>
      <w:t>2</w:t>
    </w:r>
    <w:r>
      <w:rPr>
        <w:noProof/>
      </w:rPr>
      <w:fldChar w:fldCharType="end"/>
    </w:r>
    <w:r>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F955" w14:textId="77777777" w:rsidR="00D8677C" w:rsidRDefault="00D8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C346B" w14:textId="77777777" w:rsidR="006C6000" w:rsidRDefault="006C6000" w:rsidP="00D06F3D">
      <w:pPr>
        <w:spacing w:after="0"/>
      </w:pPr>
      <w:r>
        <w:separator/>
      </w:r>
    </w:p>
  </w:footnote>
  <w:footnote w:type="continuationSeparator" w:id="0">
    <w:p w14:paraId="4BBFFE6F" w14:textId="77777777" w:rsidR="006C6000" w:rsidRDefault="006C6000" w:rsidP="00D06F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7FD1" w14:textId="77777777" w:rsidR="00D8677C" w:rsidRDefault="00D8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2BB8" w14:textId="77777777" w:rsidR="00D8677C" w:rsidRDefault="00D86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2B2CF" w14:textId="77777777" w:rsidR="00D8677C" w:rsidRDefault="00D86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CE3430"/>
    <w:lvl w:ilvl="0">
      <w:start w:val="1"/>
      <w:numFmt w:val="decimal"/>
      <w:pStyle w:val="ListNumber5"/>
      <w:lvlText w:val="%1."/>
      <w:lvlJc w:val="left"/>
      <w:pPr>
        <w:ind w:left="720" w:firstLine="2160"/>
      </w:pPr>
      <w:rPr>
        <w:rFonts w:hint="default"/>
      </w:rPr>
    </w:lvl>
  </w:abstractNum>
  <w:abstractNum w:abstractNumId="1" w15:restartNumberingAfterBreak="0">
    <w:nsid w:val="FFFFFF7D"/>
    <w:multiLevelType w:val="singleLevel"/>
    <w:tmpl w:val="0B2C0B90"/>
    <w:lvl w:ilvl="0">
      <w:start w:val="1"/>
      <w:numFmt w:val="decimal"/>
      <w:pStyle w:val="ListNumber4"/>
      <w:lvlText w:val="%1."/>
      <w:lvlJc w:val="left"/>
      <w:pPr>
        <w:ind w:left="720" w:firstLine="1440"/>
      </w:pPr>
      <w:rPr>
        <w:rFonts w:hint="default"/>
      </w:rPr>
    </w:lvl>
  </w:abstractNum>
  <w:abstractNum w:abstractNumId="2" w15:restartNumberingAfterBreak="0">
    <w:nsid w:val="FFFFFF7E"/>
    <w:multiLevelType w:val="singleLevel"/>
    <w:tmpl w:val="43E4FB9A"/>
    <w:lvl w:ilvl="0">
      <w:start w:val="1"/>
      <w:numFmt w:val="decimal"/>
      <w:pStyle w:val="ListNumber3"/>
      <w:lvlText w:val="%1."/>
      <w:lvlJc w:val="left"/>
      <w:pPr>
        <w:ind w:left="720" w:firstLine="720"/>
      </w:pPr>
      <w:rPr>
        <w:rFonts w:hint="default"/>
      </w:rPr>
    </w:lvl>
  </w:abstractNum>
  <w:abstractNum w:abstractNumId="3" w15:restartNumberingAfterBreak="0">
    <w:nsid w:val="FFFFFF7F"/>
    <w:multiLevelType w:val="singleLevel"/>
    <w:tmpl w:val="47504400"/>
    <w:lvl w:ilvl="0">
      <w:start w:val="1"/>
      <w:numFmt w:val="decimal"/>
      <w:pStyle w:val="ListNumber2"/>
      <w:lvlText w:val="%1."/>
      <w:lvlJc w:val="left"/>
      <w:pPr>
        <w:ind w:left="720" w:firstLine="0"/>
      </w:pPr>
      <w:rPr>
        <w:rFonts w:hint="default"/>
      </w:rPr>
    </w:lvl>
  </w:abstractNum>
  <w:abstractNum w:abstractNumId="4" w15:restartNumberingAfterBreak="0">
    <w:nsid w:val="FFFFFF80"/>
    <w:multiLevelType w:val="singleLevel"/>
    <w:tmpl w:val="0CD4993A"/>
    <w:lvl w:ilvl="0">
      <w:start w:val="1"/>
      <w:numFmt w:val="bullet"/>
      <w:pStyle w:val="ListBullet5"/>
      <w:lvlText w:val=""/>
      <w:lvlJc w:val="left"/>
      <w:pPr>
        <w:ind w:left="720" w:firstLine="2160"/>
      </w:pPr>
      <w:rPr>
        <w:rFonts w:ascii="Symbol" w:hAnsi="Symbol" w:hint="default"/>
      </w:rPr>
    </w:lvl>
  </w:abstractNum>
  <w:abstractNum w:abstractNumId="5" w15:restartNumberingAfterBreak="0">
    <w:nsid w:val="FFFFFF81"/>
    <w:multiLevelType w:val="singleLevel"/>
    <w:tmpl w:val="3E9EA8E6"/>
    <w:lvl w:ilvl="0">
      <w:start w:val="1"/>
      <w:numFmt w:val="bullet"/>
      <w:pStyle w:val="ListBullet4"/>
      <w:lvlText w:val=""/>
      <w:lvlJc w:val="left"/>
      <w:pPr>
        <w:ind w:left="720" w:firstLine="1440"/>
      </w:pPr>
      <w:rPr>
        <w:rFonts w:ascii="Symbol" w:hAnsi="Symbol" w:hint="default"/>
      </w:rPr>
    </w:lvl>
  </w:abstractNum>
  <w:abstractNum w:abstractNumId="6" w15:restartNumberingAfterBreak="0">
    <w:nsid w:val="FFFFFF82"/>
    <w:multiLevelType w:val="singleLevel"/>
    <w:tmpl w:val="23A0F2B0"/>
    <w:lvl w:ilvl="0">
      <w:start w:val="1"/>
      <w:numFmt w:val="bullet"/>
      <w:pStyle w:val="ListBullet3"/>
      <w:lvlText w:val=""/>
      <w:lvlJc w:val="left"/>
      <w:pPr>
        <w:ind w:left="720" w:firstLine="720"/>
      </w:pPr>
      <w:rPr>
        <w:rFonts w:ascii="Symbol" w:hAnsi="Symbol" w:hint="default"/>
      </w:rPr>
    </w:lvl>
  </w:abstractNum>
  <w:abstractNum w:abstractNumId="7" w15:restartNumberingAfterBreak="0">
    <w:nsid w:val="FFFFFF83"/>
    <w:multiLevelType w:val="singleLevel"/>
    <w:tmpl w:val="CB50376C"/>
    <w:lvl w:ilvl="0">
      <w:start w:val="1"/>
      <w:numFmt w:val="bullet"/>
      <w:pStyle w:val="ListBullet2"/>
      <w:lvlText w:val=""/>
      <w:lvlJc w:val="left"/>
      <w:pPr>
        <w:ind w:left="720" w:firstLine="0"/>
      </w:pPr>
      <w:rPr>
        <w:rFonts w:ascii="Symbol" w:hAnsi="Symbol" w:hint="default"/>
      </w:rPr>
    </w:lvl>
  </w:abstractNum>
  <w:abstractNum w:abstractNumId="8" w15:restartNumberingAfterBreak="0">
    <w:nsid w:val="FFFFFF88"/>
    <w:multiLevelType w:val="singleLevel"/>
    <w:tmpl w:val="4382528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1FFA0632"/>
    <w:lvl w:ilvl="0">
      <w:start w:val="1"/>
      <w:numFmt w:val="bullet"/>
      <w:pStyle w:val="ListBullet"/>
      <w:lvlText w:val=""/>
      <w:lvlJc w:val="left"/>
      <w:pPr>
        <w:ind w:left="720" w:hanging="720"/>
      </w:pPr>
      <w:rPr>
        <w:rFonts w:ascii="Symbol" w:hAnsi="Symbol" w:hint="default"/>
      </w:rPr>
    </w:lvl>
  </w:abstractNum>
  <w:abstractNum w:abstractNumId="10" w15:restartNumberingAfterBreak="0">
    <w:nsid w:val="0E4A6AD0"/>
    <w:multiLevelType w:val="hybridMultilevel"/>
    <w:tmpl w:val="E34C9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44F2D"/>
    <w:multiLevelType w:val="multilevel"/>
    <w:tmpl w:val="C816ADF2"/>
    <w:lvl w:ilvl="0">
      <w:start w:val="1"/>
      <w:numFmt w:val="decimal"/>
      <w:pStyle w:val="Numbered1"/>
      <w:lvlText w:val="%1."/>
      <w:lvlJc w:val="left"/>
      <w:pPr>
        <w:ind w:left="720" w:hanging="720"/>
      </w:pPr>
      <w:rPr>
        <w:rFonts w:hint="default"/>
      </w:rPr>
    </w:lvl>
    <w:lvl w:ilvl="1">
      <w:start w:val="1"/>
      <w:numFmt w:val="lowerLetter"/>
      <w:pStyle w:val="Numbered2"/>
      <w:lvlText w:val="%2."/>
      <w:lvlJc w:val="left"/>
      <w:pPr>
        <w:ind w:left="1440" w:hanging="720"/>
      </w:pPr>
      <w:rPr>
        <w:rFonts w:hint="default"/>
      </w:rPr>
    </w:lvl>
    <w:lvl w:ilvl="2">
      <w:start w:val="1"/>
      <w:numFmt w:val="lowerRoman"/>
      <w:pStyle w:val="Numbered3"/>
      <w:lvlText w:val="%3."/>
      <w:lvlJc w:val="left"/>
      <w:pPr>
        <w:tabs>
          <w:tab w:val="num" w:pos="1440"/>
        </w:tabs>
        <w:ind w:left="2160" w:hanging="720"/>
      </w:pPr>
      <w:rPr>
        <w:rFonts w:hint="default"/>
      </w:rPr>
    </w:lvl>
    <w:lvl w:ilvl="3">
      <w:start w:val="1"/>
      <w:numFmt w:val="decimal"/>
      <w:pStyle w:val="Numbered4"/>
      <w:lvlText w:val="(%4)"/>
      <w:lvlJc w:val="left"/>
      <w:pPr>
        <w:tabs>
          <w:tab w:val="num" w:pos="2160"/>
        </w:tabs>
        <w:ind w:left="2880" w:hanging="720"/>
      </w:pPr>
      <w:rPr>
        <w:rFonts w:hint="default"/>
      </w:rPr>
    </w:lvl>
    <w:lvl w:ilvl="4">
      <w:start w:val="1"/>
      <w:numFmt w:val="lowerLetter"/>
      <w:pStyle w:val="Numbered5"/>
      <w:lvlText w:val="(%5)"/>
      <w:lvlJc w:val="left"/>
      <w:pPr>
        <w:tabs>
          <w:tab w:val="num" w:pos="2880"/>
        </w:tabs>
        <w:ind w:left="3600" w:hanging="720"/>
      </w:pPr>
      <w:rPr>
        <w:rFonts w:hint="default"/>
      </w:rPr>
    </w:lvl>
    <w:lvl w:ilvl="5">
      <w:start w:val="1"/>
      <w:numFmt w:val="lowerRoman"/>
      <w:pStyle w:val="Numbered6"/>
      <w:lvlText w:val="(%6)"/>
      <w:lvlJc w:val="left"/>
      <w:pPr>
        <w:tabs>
          <w:tab w:val="num" w:pos="3600"/>
        </w:tabs>
        <w:ind w:left="4320" w:hanging="720"/>
      </w:pPr>
      <w:rPr>
        <w:rFonts w:hint="default"/>
      </w:rPr>
    </w:lvl>
    <w:lvl w:ilvl="6">
      <w:start w:val="1"/>
      <w:numFmt w:val="decimal"/>
      <w:pStyle w:val="Numbered7"/>
      <w:lvlText w:val="%7."/>
      <w:lvlJc w:val="left"/>
      <w:pPr>
        <w:tabs>
          <w:tab w:val="num" w:pos="4320"/>
        </w:tabs>
        <w:ind w:left="5040" w:hanging="720"/>
      </w:pPr>
      <w:rPr>
        <w:rFonts w:hint="default"/>
      </w:rPr>
    </w:lvl>
    <w:lvl w:ilvl="7">
      <w:start w:val="1"/>
      <w:numFmt w:val="lowerLetter"/>
      <w:pStyle w:val="Numbered8"/>
      <w:lvlText w:val="%8."/>
      <w:lvlJc w:val="left"/>
      <w:pPr>
        <w:tabs>
          <w:tab w:val="num" w:pos="5328"/>
        </w:tabs>
        <w:ind w:left="5760" w:hanging="720"/>
      </w:pPr>
      <w:rPr>
        <w:rFonts w:hint="default"/>
      </w:rPr>
    </w:lvl>
    <w:lvl w:ilvl="8">
      <w:start w:val="1"/>
      <w:numFmt w:val="lowerRoman"/>
      <w:pStyle w:val="Numbered9"/>
      <w:lvlText w:val="%9."/>
      <w:lvlJc w:val="left"/>
      <w:pPr>
        <w:tabs>
          <w:tab w:val="num" w:pos="5760"/>
        </w:tabs>
        <w:ind w:left="6480" w:hanging="720"/>
      </w:pPr>
      <w:rPr>
        <w:rFonts w:hint="default"/>
      </w:rPr>
    </w:lvl>
  </w:abstractNum>
  <w:abstractNum w:abstractNumId="12" w15:restartNumberingAfterBreak="0">
    <w:nsid w:val="18704296"/>
    <w:multiLevelType w:val="hybridMultilevel"/>
    <w:tmpl w:val="5BB222AC"/>
    <w:lvl w:ilvl="0" w:tplc="0632003A">
      <w:start w:val="1"/>
      <w:numFmt w:val="upperLetter"/>
      <w:pStyle w:val="Numbered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54C74"/>
    <w:multiLevelType w:val="multilevel"/>
    <w:tmpl w:val="AD9014A8"/>
    <w:lvl w:ilvl="0">
      <w:start w:val="1"/>
      <w:numFmt w:val="bullet"/>
      <w:pStyle w:val="Bulleted1"/>
      <w:lvlText w:val=""/>
      <w:lvlJc w:val="left"/>
      <w:pPr>
        <w:ind w:left="720" w:hanging="720"/>
      </w:pPr>
      <w:rPr>
        <w:rFonts w:ascii="Symbol" w:hAnsi="Symbol" w:hint="default"/>
        <w:color w:val="auto"/>
      </w:rPr>
    </w:lvl>
    <w:lvl w:ilvl="1">
      <w:start w:val="1"/>
      <w:numFmt w:val="bullet"/>
      <w:pStyle w:val="Bulleted2"/>
      <w:lvlText w:val=""/>
      <w:lvlJc w:val="left"/>
      <w:pPr>
        <w:ind w:left="1440" w:hanging="720"/>
      </w:pPr>
      <w:rPr>
        <w:rFonts w:ascii="Symbol" w:hAnsi="Symbol" w:hint="default"/>
        <w:color w:val="auto"/>
      </w:rPr>
    </w:lvl>
    <w:lvl w:ilvl="2">
      <w:start w:val="1"/>
      <w:numFmt w:val="bullet"/>
      <w:pStyle w:val="Bulleted3"/>
      <w:lvlText w:val=""/>
      <w:lvlJc w:val="left"/>
      <w:pPr>
        <w:ind w:left="2160" w:hanging="720"/>
      </w:pPr>
      <w:rPr>
        <w:rFonts w:ascii="Symbol" w:hAnsi="Symbol" w:hint="default"/>
        <w:color w:val="auto"/>
      </w:rPr>
    </w:lvl>
    <w:lvl w:ilvl="3">
      <w:start w:val="1"/>
      <w:numFmt w:val="bullet"/>
      <w:pStyle w:val="Bulleted4"/>
      <w:lvlText w:val=""/>
      <w:lvlJc w:val="left"/>
      <w:pPr>
        <w:tabs>
          <w:tab w:val="num" w:pos="2160"/>
        </w:tabs>
        <w:ind w:left="2880" w:hanging="720"/>
      </w:pPr>
      <w:rPr>
        <w:rFonts w:ascii="Symbol" w:hAnsi="Symbol" w:hint="default"/>
      </w:rPr>
    </w:lvl>
    <w:lvl w:ilvl="4">
      <w:start w:val="1"/>
      <w:numFmt w:val="bullet"/>
      <w:pStyle w:val="Bulleted5"/>
      <w:lvlText w:val=""/>
      <w:lvlJc w:val="left"/>
      <w:pPr>
        <w:tabs>
          <w:tab w:val="num" w:pos="2880"/>
        </w:tabs>
        <w:ind w:left="3600" w:hanging="720"/>
      </w:pPr>
      <w:rPr>
        <w:rFonts w:ascii="Symbol" w:hAnsi="Symbol" w:hint="default"/>
      </w:rPr>
    </w:lvl>
    <w:lvl w:ilvl="5">
      <w:start w:val="1"/>
      <w:numFmt w:val="bullet"/>
      <w:pStyle w:val="Bulleted6"/>
      <w:lvlText w:val=""/>
      <w:lvlJc w:val="left"/>
      <w:pPr>
        <w:tabs>
          <w:tab w:val="num" w:pos="3600"/>
        </w:tabs>
        <w:ind w:left="4320" w:hanging="720"/>
      </w:pPr>
      <w:rPr>
        <w:rFonts w:ascii="Symbol" w:hAnsi="Symbol" w:hint="default"/>
      </w:rPr>
    </w:lvl>
    <w:lvl w:ilvl="6">
      <w:start w:val="1"/>
      <w:numFmt w:val="bullet"/>
      <w:pStyle w:val="Bulleted7"/>
      <w:lvlText w:val=""/>
      <w:lvlJc w:val="left"/>
      <w:pPr>
        <w:tabs>
          <w:tab w:val="num" w:pos="4320"/>
        </w:tabs>
        <w:ind w:left="5040" w:hanging="720"/>
      </w:pPr>
      <w:rPr>
        <w:rFonts w:ascii="Symbol" w:hAnsi="Symbol" w:hint="default"/>
      </w:rPr>
    </w:lvl>
    <w:lvl w:ilvl="7">
      <w:start w:val="1"/>
      <w:numFmt w:val="bullet"/>
      <w:pStyle w:val="Bulleted8"/>
      <w:lvlText w:val=""/>
      <w:lvlJc w:val="left"/>
      <w:pPr>
        <w:tabs>
          <w:tab w:val="num" w:pos="5040"/>
        </w:tabs>
        <w:ind w:left="5760" w:hanging="720"/>
      </w:pPr>
      <w:rPr>
        <w:rFonts w:ascii="Symbol" w:hAnsi="Symbol" w:hint="default"/>
      </w:rPr>
    </w:lvl>
    <w:lvl w:ilvl="8">
      <w:start w:val="1"/>
      <w:numFmt w:val="bullet"/>
      <w:pStyle w:val="Bulleted9"/>
      <w:lvlText w:val=""/>
      <w:lvlJc w:val="left"/>
      <w:pPr>
        <w:ind w:left="6480" w:hanging="72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2"/>
  </w:num>
  <w:num w:numId="15">
    <w:abstractNumId w:val="9"/>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7"/>
    <w:lvlOverride w:ilvl="0">
      <w:startOverride w:val="1"/>
    </w:lvlOverride>
  </w:num>
  <w:num w:numId="22">
    <w:abstractNumId w:val="6"/>
    <w:lvlOverride w:ilvl="0">
      <w:startOverride w:val="1"/>
    </w:lvlOverride>
  </w:num>
  <w:num w:numId="23">
    <w:abstractNumId w:val="5"/>
    <w:lvlOverride w:ilvl="0">
      <w:startOverride w:val="1"/>
    </w:lvlOverride>
  </w:num>
  <w:num w:numId="2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00"/>
    <w:rsid w:val="00004492"/>
    <w:rsid w:val="00010452"/>
    <w:rsid w:val="000328BC"/>
    <w:rsid w:val="00035828"/>
    <w:rsid w:val="0004063A"/>
    <w:rsid w:val="000428BA"/>
    <w:rsid w:val="0004463B"/>
    <w:rsid w:val="00061A95"/>
    <w:rsid w:val="00063824"/>
    <w:rsid w:val="000665FE"/>
    <w:rsid w:val="00070705"/>
    <w:rsid w:val="000740DD"/>
    <w:rsid w:val="00074840"/>
    <w:rsid w:val="00082141"/>
    <w:rsid w:val="00086690"/>
    <w:rsid w:val="00087677"/>
    <w:rsid w:val="00090F18"/>
    <w:rsid w:val="000A2313"/>
    <w:rsid w:val="000A3DF1"/>
    <w:rsid w:val="000B50E9"/>
    <w:rsid w:val="000B7895"/>
    <w:rsid w:val="000C5792"/>
    <w:rsid w:val="000E3033"/>
    <w:rsid w:val="000E5631"/>
    <w:rsid w:val="00103F54"/>
    <w:rsid w:val="001041BC"/>
    <w:rsid w:val="00105578"/>
    <w:rsid w:val="001217D4"/>
    <w:rsid w:val="00132E00"/>
    <w:rsid w:val="001341F0"/>
    <w:rsid w:val="00135A56"/>
    <w:rsid w:val="00136AC7"/>
    <w:rsid w:val="00141C72"/>
    <w:rsid w:val="00153E9A"/>
    <w:rsid w:val="001545D8"/>
    <w:rsid w:val="001650EF"/>
    <w:rsid w:val="0017226E"/>
    <w:rsid w:val="00175F36"/>
    <w:rsid w:val="0018482E"/>
    <w:rsid w:val="001A2054"/>
    <w:rsid w:val="001A6647"/>
    <w:rsid w:val="001B0B84"/>
    <w:rsid w:val="001B25BC"/>
    <w:rsid w:val="001B360E"/>
    <w:rsid w:val="001B495B"/>
    <w:rsid w:val="001B4E30"/>
    <w:rsid w:val="001D2327"/>
    <w:rsid w:val="001E2A88"/>
    <w:rsid w:val="001E2D9F"/>
    <w:rsid w:val="001E642C"/>
    <w:rsid w:val="001F70EC"/>
    <w:rsid w:val="002020E6"/>
    <w:rsid w:val="00213E14"/>
    <w:rsid w:val="0021712A"/>
    <w:rsid w:val="002231E8"/>
    <w:rsid w:val="002543DA"/>
    <w:rsid w:val="002557C1"/>
    <w:rsid w:val="00255B6E"/>
    <w:rsid w:val="002577EE"/>
    <w:rsid w:val="00263AB9"/>
    <w:rsid w:val="0027191B"/>
    <w:rsid w:val="002823FC"/>
    <w:rsid w:val="002958DE"/>
    <w:rsid w:val="00297849"/>
    <w:rsid w:val="002A7D33"/>
    <w:rsid w:val="002B769C"/>
    <w:rsid w:val="002C1431"/>
    <w:rsid w:val="002C47E1"/>
    <w:rsid w:val="002D436B"/>
    <w:rsid w:val="002D4581"/>
    <w:rsid w:val="002E364A"/>
    <w:rsid w:val="002E3CFA"/>
    <w:rsid w:val="002F1271"/>
    <w:rsid w:val="002F6C98"/>
    <w:rsid w:val="00301936"/>
    <w:rsid w:val="00301974"/>
    <w:rsid w:val="00305675"/>
    <w:rsid w:val="0031269D"/>
    <w:rsid w:val="00335339"/>
    <w:rsid w:val="00337FD1"/>
    <w:rsid w:val="0034459B"/>
    <w:rsid w:val="00362B15"/>
    <w:rsid w:val="00363823"/>
    <w:rsid w:val="003642DF"/>
    <w:rsid w:val="003657AA"/>
    <w:rsid w:val="00366BA2"/>
    <w:rsid w:val="00370810"/>
    <w:rsid w:val="0038043E"/>
    <w:rsid w:val="003855D4"/>
    <w:rsid w:val="0038763D"/>
    <w:rsid w:val="0039551B"/>
    <w:rsid w:val="003C44B1"/>
    <w:rsid w:val="003C62D8"/>
    <w:rsid w:val="003E120C"/>
    <w:rsid w:val="003E29DE"/>
    <w:rsid w:val="003E448E"/>
    <w:rsid w:val="003E7617"/>
    <w:rsid w:val="003F7DAE"/>
    <w:rsid w:val="00403320"/>
    <w:rsid w:val="0040703E"/>
    <w:rsid w:val="0042568C"/>
    <w:rsid w:val="004327F3"/>
    <w:rsid w:val="00432B03"/>
    <w:rsid w:val="0043407D"/>
    <w:rsid w:val="00452F71"/>
    <w:rsid w:val="004549CF"/>
    <w:rsid w:val="004623C0"/>
    <w:rsid w:val="00467BAC"/>
    <w:rsid w:val="00476651"/>
    <w:rsid w:val="00484BBF"/>
    <w:rsid w:val="004879A8"/>
    <w:rsid w:val="0049139D"/>
    <w:rsid w:val="0049220F"/>
    <w:rsid w:val="00497276"/>
    <w:rsid w:val="004A08E6"/>
    <w:rsid w:val="004B58E4"/>
    <w:rsid w:val="004C3ADF"/>
    <w:rsid w:val="004C7549"/>
    <w:rsid w:val="004D6D32"/>
    <w:rsid w:val="004E055C"/>
    <w:rsid w:val="004E350B"/>
    <w:rsid w:val="004E35FC"/>
    <w:rsid w:val="004E4081"/>
    <w:rsid w:val="004F091D"/>
    <w:rsid w:val="004F1BB9"/>
    <w:rsid w:val="004F1C23"/>
    <w:rsid w:val="004F55E1"/>
    <w:rsid w:val="00500A6D"/>
    <w:rsid w:val="0051430C"/>
    <w:rsid w:val="00522254"/>
    <w:rsid w:val="00523537"/>
    <w:rsid w:val="00530E8E"/>
    <w:rsid w:val="005335FA"/>
    <w:rsid w:val="0053394C"/>
    <w:rsid w:val="0053471A"/>
    <w:rsid w:val="005620B1"/>
    <w:rsid w:val="0056641E"/>
    <w:rsid w:val="00574A7E"/>
    <w:rsid w:val="005858E3"/>
    <w:rsid w:val="0058676F"/>
    <w:rsid w:val="0059174C"/>
    <w:rsid w:val="00596E66"/>
    <w:rsid w:val="005A122F"/>
    <w:rsid w:val="005B2C8C"/>
    <w:rsid w:val="005B445B"/>
    <w:rsid w:val="005B51F8"/>
    <w:rsid w:val="005B7839"/>
    <w:rsid w:val="005C1773"/>
    <w:rsid w:val="005C464F"/>
    <w:rsid w:val="005C46E8"/>
    <w:rsid w:val="005D0EF1"/>
    <w:rsid w:val="005D3C3E"/>
    <w:rsid w:val="005E474E"/>
    <w:rsid w:val="00611283"/>
    <w:rsid w:val="00611E0D"/>
    <w:rsid w:val="00612ECF"/>
    <w:rsid w:val="006171E3"/>
    <w:rsid w:val="00623C83"/>
    <w:rsid w:val="006267AF"/>
    <w:rsid w:val="00632404"/>
    <w:rsid w:val="006335D5"/>
    <w:rsid w:val="00653979"/>
    <w:rsid w:val="006812D3"/>
    <w:rsid w:val="006A1FD9"/>
    <w:rsid w:val="006A3077"/>
    <w:rsid w:val="006A787D"/>
    <w:rsid w:val="006C1EAE"/>
    <w:rsid w:val="006C22B9"/>
    <w:rsid w:val="006C3EE8"/>
    <w:rsid w:val="006C4796"/>
    <w:rsid w:val="006C6000"/>
    <w:rsid w:val="006D0A43"/>
    <w:rsid w:val="006E00C4"/>
    <w:rsid w:val="006F3331"/>
    <w:rsid w:val="006F4520"/>
    <w:rsid w:val="007126B9"/>
    <w:rsid w:val="00716130"/>
    <w:rsid w:val="007215F3"/>
    <w:rsid w:val="0073596B"/>
    <w:rsid w:val="00741C4E"/>
    <w:rsid w:val="00743F4E"/>
    <w:rsid w:val="00746B80"/>
    <w:rsid w:val="00751801"/>
    <w:rsid w:val="007626A9"/>
    <w:rsid w:val="00766DB6"/>
    <w:rsid w:val="0077109A"/>
    <w:rsid w:val="0077634B"/>
    <w:rsid w:val="007A1967"/>
    <w:rsid w:val="007A727B"/>
    <w:rsid w:val="007B1FB9"/>
    <w:rsid w:val="007B3633"/>
    <w:rsid w:val="007C1E11"/>
    <w:rsid w:val="007C7E3C"/>
    <w:rsid w:val="007D51E2"/>
    <w:rsid w:val="007F408F"/>
    <w:rsid w:val="00812E21"/>
    <w:rsid w:val="00814F91"/>
    <w:rsid w:val="00821D1A"/>
    <w:rsid w:val="0083113C"/>
    <w:rsid w:val="00837BA7"/>
    <w:rsid w:val="00847BE5"/>
    <w:rsid w:val="008515C8"/>
    <w:rsid w:val="00857C16"/>
    <w:rsid w:val="00870FFE"/>
    <w:rsid w:val="0087137E"/>
    <w:rsid w:val="00872701"/>
    <w:rsid w:val="0088783E"/>
    <w:rsid w:val="008A431F"/>
    <w:rsid w:val="008A4DB5"/>
    <w:rsid w:val="008A51C9"/>
    <w:rsid w:val="008A7935"/>
    <w:rsid w:val="008B3900"/>
    <w:rsid w:val="008B7E47"/>
    <w:rsid w:val="008C3D1D"/>
    <w:rsid w:val="008D0354"/>
    <w:rsid w:val="008E5DE4"/>
    <w:rsid w:val="00906BC9"/>
    <w:rsid w:val="00912E9F"/>
    <w:rsid w:val="009172FC"/>
    <w:rsid w:val="00920FCF"/>
    <w:rsid w:val="00922E84"/>
    <w:rsid w:val="00923CBA"/>
    <w:rsid w:val="009309E7"/>
    <w:rsid w:val="0094548C"/>
    <w:rsid w:val="00947047"/>
    <w:rsid w:val="00954C33"/>
    <w:rsid w:val="009608B1"/>
    <w:rsid w:val="00966F4F"/>
    <w:rsid w:val="00967D58"/>
    <w:rsid w:val="00972883"/>
    <w:rsid w:val="0097481A"/>
    <w:rsid w:val="0097573E"/>
    <w:rsid w:val="00987780"/>
    <w:rsid w:val="009A22A3"/>
    <w:rsid w:val="009B5371"/>
    <w:rsid w:val="009C1F72"/>
    <w:rsid w:val="009C36F1"/>
    <w:rsid w:val="009C7089"/>
    <w:rsid w:val="009D6F12"/>
    <w:rsid w:val="009E5090"/>
    <w:rsid w:val="009F2C88"/>
    <w:rsid w:val="009F402F"/>
    <w:rsid w:val="00A101AA"/>
    <w:rsid w:val="00A123A7"/>
    <w:rsid w:val="00A157A7"/>
    <w:rsid w:val="00A26915"/>
    <w:rsid w:val="00A278A2"/>
    <w:rsid w:val="00A35F51"/>
    <w:rsid w:val="00A44FFA"/>
    <w:rsid w:val="00A54807"/>
    <w:rsid w:val="00A54F93"/>
    <w:rsid w:val="00A77018"/>
    <w:rsid w:val="00A83C26"/>
    <w:rsid w:val="00A90729"/>
    <w:rsid w:val="00A92737"/>
    <w:rsid w:val="00A960C9"/>
    <w:rsid w:val="00A963A7"/>
    <w:rsid w:val="00AB397E"/>
    <w:rsid w:val="00AC09AD"/>
    <w:rsid w:val="00AD3569"/>
    <w:rsid w:val="00AE202F"/>
    <w:rsid w:val="00AF7079"/>
    <w:rsid w:val="00B0059F"/>
    <w:rsid w:val="00B02CFD"/>
    <w:rsid w:val="00B05CCC"/>
    <w:rsid w:val="00B07FE1"/>
    <w:rsid w:val="00B10141"/>
    <w:rsid w:val="00B11FBA"/>
    <w:rsid w:val="00B204C5"/>
    <w:rsid w:val="00B21974"/>
    <w:rsid w:val="00B50FDA"/>
    <w:rsid w:val="00B6521E"/>
    <w:rsid w:val="00B73724"/>
    <w:rsid w:val="00B76474"/>
    <w:rsid w:val="00B7750A"/>
    <w:rsid w:val="00B87C83"/>
    <w:rsid w:val="00BA2ABE"/>
    <w:rsid w:val="00BC1D80"/>
    <w:rsid w:val="00BD4656"/>
    <w:rsid w:val="00BE592E"/>
    <w:rsid w:val="00BF6D97"/>
    <w:rsid w:val="00C0445B"/>
    <w:rsid w:val="00C04999"/>
    <w:rsid w:val="00C20867"/>
    <w:rsid w:val="00C22FCE"/>
    <w:rsid w:val="00C332D4"/>
    <w:rsid w:val="00C504D9"/>
    <w:rsid w:val="00C53F5E"/>
    <w:rsid w:val="00C56BDC"/>
    <w:rsid w:val="00C6553C"/>
    <w:rsid w:val="00C879A2"/>
    <w:rsid w:val="00C916D1"/>
    <w:rsid w:val="00C96E02"/>
    <w:rsid w:val="00CA488A"/>
    <w:rsid w:val="00CB2DC5"/>
    <w:rsid w:val="00CB6F15"/>
    <w:rsid w:val="00CC1F28"/>
    <w:rsid w:val="00CC7754"/>
    <w:rsid w:val="00CD1357"/>
    <w:rsid w:val="00CE2DA7"/>
    <w:rsid w:val="00CE54D4"/>
    <w:rsid w:val="00CF69E3"/>
    <w:rsid w:val="00CF7543"/>
    <w:rsid w:val="00D0585C"/>
    <w:rsid w:val="00D06F3D"/>
    <w:rsid w:val="00D117B8"/>
    <w:rsid w:val="00D1268D"/>
    <w:rsid w:val="00D17044"/>
    <w:rsid w:val="00D17139"/>
    <w:rsid w:val="00D23B85"/>
    <w:rsid w:val="00D243DB"/>
    <w:rsid w:val="00D26852"/>
    <w:rsid w:val="00D275C6"/>
    <w:rsid w:val="00D36277"/>
    <w:rsid w:val="00D412E8"/>
    <w:rsid w:val="00D506AF"/>
    <w:rsid w:val="00D62ABE"/>
    <w:rsid w:val="00D72696"/>
    <w:rsid w:val="00D83EFC"/>
    <w:rsid w:val="00D8677C"/>
    <w:rsid w:val="00D935B4"/>
    <w:rsid w:val="00D96085"/>
    <w:rsid w:val="00DB7194"/>
    <w:rsid w:val="00DB741E"/>
    <w:rsid w:val="00DC50FC"/>
    <w:rsid w:val="00DC5E72"/>
    <w:rsid w:val="00DD374C"/>
    <w:rsid w:val="00DD39D7"/>
    <w:rsid w:val="00DD4534"/>
    <w:rsid w:val="00DD6F8B"/>
    <w:rsid w:val="00DE2FAD"/>
    <w:rsid w:val="00DF293F"/>
    <w:rsid w:val="00DF5533"/>
    <w:rsid w:val="00DF5E64"/>
    <w:rsid w:val="00DF78FC"/>
    <w:rsid w:val="00E07050"/>
    <w:rsid w:val="00E12DC6"/>
    <w:rsid w:val="00E16FF0"/>
    <w:rsid w:val="00E21E20"/>
    <w:rsid w:val="00E232F3"/>
    <w:rsid w:val="00E311F0"/>
    <w:rsid w:val="00E3477D"/>
    <w:rsid w:val="00E366D2"/>
    <w:rsid w:val="00E514BE"/>
    <w:rsid w:val="00E5679B"/>
    <w:rsid w:val="00E605A3"/>
    <w:rsid w:val="00E70FE3"/>
    <w:rsid w:val="00E80A3B"/>
    <w:rsid w:val="00E8402C"/>
    <w:rsid w:val="00E84815"/>
    <w:rsid w:val="00E86CFC"/>
    <w:rsid w:val="00E904B0"/>
    <w:rsid w:val="00EA07D1"/>
    <w:rsid w:val="00EA372A"/>
    <w:rsid w:val="00EB2DF9"/>
    <w:rsid w:val="00ED230D"/>
    <w:rsid w:val="00ED2537"/>
    <w:rsid w:val="00ED5284"/>
    <w:rsid w:val="00ED70DB"/>
    <w:rsid w:val="00EE3C8B"/>
    <w:rsid w:val="00EE6F1A"/>
    <w:rsid w:val="00EF3365"/>
    <w:rsid w:val="00F0233F"/>
    <w:rsid w:val="00F15976"/>
    <w:rsid w:val="00F2646D"/>
    <w:rsid w:val="00F30FA8"/>
    <w:rsid w:val="00F40056"/>
    <w:rsid w:val="00F40ECB"/>
    <w:rsid w:val="00F44D19"/>
    <w:rsid w:val="00F46385"/>
    <w:rsid w:val="00F55CA7"/>
    <w:rsid w:val="00F64C01"/>
    <w:rsid w:val="00F77D70"/>
    <w:rsid w:val="00F81062"/>
    <w:rsid w:val="00F84A3B"/>
    <w:rsid w:val="00FA2255"/>
    <w:rsid w:val="00FB0714"/>
    <w:rsid w:val="00FB4CD7"/>
    <w:rsid w:val="00FB5BFC"/>
    <w:rsid w:val="00FD0A5B"/>
    <w:rsid w:val="00FF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28AD19"/>
  <w15:chartTrackingRefBased/>
  <w15:docId w15:val="{7F2B498C-50BE-4B8F-97F1-3A8E8E55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C6000"/>
    <w:rPr>
      <w:rFonts w:eastAsia="Calibri" w:cs="Arial"/>
      <w:kern w:val="0"/>
      <w14:ligatures w14:val="none"/>
    </w:rPr>
  </w:style>
  <w:style w:type="paragraph" w:styleId="Heading1">
    <w:name w:val="heading 1"/>
    <w:basedOn w:val="Normal"/>
    <w:next w:val="Normal"/>
    <w:link w:val="Heading1Char"/>
    <w:uiPriority w:val="9"/>
    <w:rsid w:val="00A123A7"/>
    <w:pPr>
      <w:keepNext/>
      <w:keepLines/>
      <w:jc w:val="center"/>
      <w:outlineLvl w:val="0"/>
    </w:pPr>
    <w:rPr>
      <w:rFonts w:eastAsiaTheme="majorEastAsia" w:cstheme="majorBidi"/>
      <w:b/>
      <w:bCs/>
      <w:kern w:val="2"/>
      <w:szCs w:val="28"/>
      <w14:ligatures w14:val="standardContextual"/>
    </w:rPr>
  </w:style>
  <w:style w:type="paragraph" w:styleId="Heading2">
    <w:name w:val="heading 2"/>
    <w:basedOn w:val="Normal"/>
    <w:next w:val="Normal"/>
    <w:link w:val="Heading2Char"/>
    <w:uiPriority w:val="9"/>
    <w:unhideWhenUsed/>
    <w:rsid w:val="00A123A7"/>
    <w:pPr>
      <w:keepNext/>
      <w:keepLines/>
      <w:outlineLvl w:val="1"/>
    </w:pPr>
    <w:rPr>
      <w:rFonts w:eastAsiaTheme="majorEastAsia" w:cstheme="majorBidi"/>
      <w:b/>
      <w:bCs/>
      <w:kern w:val="2"/>
      <w:szCs w:val="26"/>
      <w14:ligatures w14:val="standardContextual"/>
    </w:rPr>
  </w:style>
  <w:style w:type="paragraph" w:styleId="Heading3">
    <w:name w:val="heading 3"/>
    <w:basedOn w:val="Normal"/>
    <w:next w:val="Normal"/>
    <w:link w:val="Heading3Char"/>
    <w:uiPriority w:val="9"/>
    <w:unhideWhenUsed/>
    <w:rsid w:val="00A123A7"/>
    <w:pPr>
      <w:keepNext/>
      <w:keepLines/>
      <w:ind w:left="720"/>
      <w:outlineLvl w:val="2"/>
    </w:pPr>
    <w:rPr>
      <w:rFonts w:eastAsiaTheme="majorEastAsia" w:cstheme="majorBidi"/>
      <w:b/>
      <w:bCs/>
      <w:kern w:val="2"/>
      <w14:ligatures w14:val="standardContextual"/>
    </w:rPr>
  </w:style>
  <w:style w:type="paragraph" w:styleId="Heading4">
    <w:name w:val="heading 4"/>
    <w:basedOn w:val="Normal"/>
    <w:next w:val="Normal"/>
    <w:link w:val="Heading4Char"/>
    <w:uiPriority w:val="9"/>
    <w:unhideWhenUsed/>
    <w:rsid w:val="00A123A7"/>
    <w:pPr>
      <w:keepNext/>
      <w:keepLines/>
      <w:ind w:left="720"/>
      <w:outlineLvl w:val="3"/>
    </w:pPr>
    <w:rPr>
      <w:rFonts w:eastAsiaTheme="majorEastAsia" w:cstheme="majorBidi"/>
      <w:bCs/>
      <w:i/>
      <w:iCs/>
      <w:kern w:val="2"/>
      <w14:ligatures w14:val="standardContextual"/>
    </w:rPr>
  </w:style>
  <w:style w:type="paragraph" w:styleId="Heading5">
    <w:name w:val="heading 5"/>
    <w:basedOn w:val="Normal"/>
    <w:next w:val="Normal"/>
    <w:link w:val="Heading5Char"/>
    <w:uiPriority w:val="9"/>
    <w:unhideWhenUsed/>
    <w:rsid w:val="0027191B"/>
    <w:pPr>
      <w:keepNext/>
      <w:keepLines/>
      <w:outlineLvl w:val="4"/>
    </w:pPr>
    <w:rPr>
      <w:rFonts w:eastAsiaTheme="majorEastAsia" w:cstheme="majorBidi"/>
      <w:kern w:val="2"/>
      <w14:ligatures w14:val="standardContextual"/>
    </w:rPr>
  </w:style>
  <w:style w:type="paragraph" w:styleId="Heading6">
    <w:name w:val="heading 6"/>
    <w:basedOn w:val="Normal"/>
    <w:next w:val="Normal"/>
    <w:link w:val="Heading6Char"/>
    <w:uiPriority w:val="9"/>
    <w:unhideWhenUsed/>
    <w:rsid w:val="0027191B"/>
    <w:pPr>
      <w:keepNext/>
      <w:keepLines/>
      <w:outlineLvl w:val="5"/>
    </w:pPr>
    <w:rPr>
      <w:rFonts w:eastAsiaTheme="majorEastAsia" w:cstheme="majorBidi"/>
      <w:i/>
      <w:iCs/>
      <w:kern w:val="2"/>
      <w14:ligatures w14:val="standardContextual"/>
    </w:rPr>
  </w:style>
  <w:style w:type="paragraph" w:styleId="Heading7">
    <w:name w:val="heading 7"/>
    <w:basedOn w:val="Normal"/>
    <w:next w:val="Normal"/>
    <w:link w:val="Heading7Char"/>
    <w:uiPriority w:val="9"/>
    <w:unhideWhenUsed/>
    <w:rsid w:val="0027191B"/>
    <w:pPr>
      <w:keepNext/>
      <w:keepLines/>
      <w:outlineLvl w:val="6"/>
    </w:pPr>
    <w:rPr>
      <w:rFonts w:eastAsiaTheme="majorEastAsia" w:cstheme="majorBidi"/>
      <w:i/>
      <w:iCs/>
      <w:kern w:val="2"/>
      <w14:ligatures w14:val="standardContextual"/>
    </w:rPr>
  </w:style>
  <w:style w:type="paragraph" w:styleId="Heading8">
    <w:name w:val="heading 8"/>
    <w:basedOn w:val="Normal"/>
    <w:next w:val="Normal"/>
    <w:link w:val="Heading8Char"/>
    <w:uiPriority w:val="9"/>
    <w:unhideWhenUsed/>
    <w:rsid w:val="009E5090"/>
    <w:pPr>
      <w:keepNext/>
      <w:keepLines/>
      <w:outlineLvl w:val="7"/>
    </w:pPr>
    <w:rPr>
      <w:rFonts w:eastAsiaTheme="majorEastAsia" w:cstheme="majorBidi"/>
      <w:kern w:val="2"/>
      <w:szCs w:val="20"/>
      <w14:ligatures w14:val="standardContextual"/>
    </w:rPr>
  </w:style>
  <w:style w:type="paragraph" w:styleId="Heading9">
    <w:name w:val="heading 9"/>
    <w:basedOn w:val="Normal"/>
    <w:next w:val="Normal"/>
    <w:link w:val="Heading9Char"/>
    <w:uiPriority w:val="9"/>
    <w:unhideWhenUsed/>
    <w:rsid w:val="0027191B"/>
    <w:pPr>
      <w:keepNext/>
      <w:keepLines/>
      <w:outlineLvl w:val="8"/>
    </w:pPr>
    <w:rPr>
      <w:rFonts w:eastAsiaTheme="majorEastAsia" w:cstheme="majorBidi"/>
      <w:i/>
      <w:iCs/>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3A7"/>
    <w:rPr>
      <w:rFonts w:eastAsiaTheme="majorEastAsia" w:cstheme="majorBidi"/>
      <w:b/>
      <w:bCs/>
      <w:szCs w:val="28"/>
    </w:rPr>
  </w:style>
  <w:style w:type="character" w:customStyle="1" w:styleId="Heading4Char">
    <w:name w:val="Heading 4 Char"/>
    <w:basedOn w:val="DefaultParagraphFont"/>
    <w:link w:val="Heading4"/>
    <w:uiPriority w:val="9"/>
    <w:rsid w:val="00A123A7"/>
    <w:rPr>
      <w:rFonts w:eastAsiaTheme="majorEastAsia" w:cstheme="majorBidi"/>
      <w:bCs/>
      <w:i/>
      <w:iCs/>
    </w:rPr>
  </w:style>
  <w:style w:type="character" w:customStyle="1" w:styleId="Heading2Char">
    <w:name w:val="Heading 2 Char"/>
    <w:basedOn w:val="DefaultParagraphFont"/>
    <w:link w:val="Heading2"/>
    <w:uiPriority w:val="9"/>
    <w:rsid w:val="00A123A7"/>
    <w:rPr>
      <w:rFonts w:eastAsiaTheme="majorEastAsia" w:cstheme="majorBidi"/>
      <w:b/>
      <w:bCs/>
      <w:szCs w:val="26"/>
    </w:rPr>
  </w:style>
  <w:style w:type="character" w:customStyle="1" w:styleId="Heading3Char">
    <w:name w:val="Heading 3 Char"/>
    <w:basedOn w:val="DefaultParagraphFont"/>
    <w:link w:val="Heading3"/>
    <w:uiPriority w:val="9"/>
    <w:rsid w:val="00A123A7"/>
    <w:rPr>
      <w:rFonts w:eastAsiaTheme="majorEastAsia" w:cstheme="majorBidi"/>
      <w:b/>
      <w:bCs/>
    </w:rPr>
  </w:style>
  <w:style w:type="paragraph" w:styleId="TOCHeading">
    <w:name w:val="TOC Heading"/>
    <w:basedOn w:val="Normal"/>
    <w:next w:val="Normal"/>
    <w:uiPriority w:val="39"/>
    <w:unhideWhenUsed/>
    <w:rsid w:val="006A1FD9"/>
    <w:pPr>
      <w:keepNext/>
      <w:jc w:val="center"/>
    </w:pPr>
    <w:rPr>
      <w:rFonts w:eastAsiaTheme="minorHAnsi" w:cstheme="minorBidi"/>
      <w:kern w:val="2"/>
      <w14:ligatures w14:val="standardContextual"/>
    </w:rPr>
  </w:style>
  <w:style w:type="paragraph" w:styleId="TOC2">
    <w:name w:val="toc 2"/>
    <w:basedOn w:val="Normal"/>
    <w:next w:val="Normal"/>
    <w:autoRedefine/>
    <w:uiPriority w:val="39"/>
    <w:unhideWhenUsed/>
    <w:rsid w:val="00FD0A5B"/>
    <w:pPr>
      <w:tabs>
        <w:tab w:val="right" w:leader="dot" w:pos="9360"/>
      </w:tabs>
      <w:ind w:left="720" w:right="720"/>
    </w:pPr>
    <w:rPr>
      <w:rFonts w:eastAsiaTheme="minorHAnsi" w:cstheme="minorBidi"/>
      <w:kern w:val="2"/>
      <w14:ligatures w14:val="standardContextual"/>
    </w:rPr>
  </w:style>
  <w:style w:type="paragraph" w:styleId="TOC3">
    <w:name w:val="toc 3"/>
    <w:basedOn w:val="Normal"/>
    <w:next w:val="Normal"/>
    <w:autoRedefine/>
    <w:uiPriority w:val="39"/>
    <w:unhideWhenUsed/>
    <w:rsid w:val="00FD0A5B"/>
    <w:pPr>
      <w:tabs>
        <w:tab w:val="right" w:leader="dot" w:pos="9360"/>
      </w:tabs>
      <w:ind w:left="1440" w:right="720"/>
    </w:pPr>
    <w:rPr>
      <w:rFonts w:eastAsiaTheme="minorHAnsi" w:cstheme="minorBidi"/>
      <w:kern w:val="2"/>
      <w14:ligatures w14:val="standardContextual"/>
    </w:rPr>
  </w:style>
  <w:style w:type="character" w:styleId="Hyperlink">
    <w:name w:val="Hyperlink"/>
    <w:basedOn w:val="DefaultParagraphFont"/>
    <w:uiPriority w:val="99"/>
    <w:unhideWhenUsed/>
    <w:rsid w:val="00AE202F"/>
    <w:rPr>
      <w:color w:val="0000FF" w:themeColor="hyperlink"/>
      <w:u w:val="single"/>
    </w:rPr>
  </w:style>
  <w:style w:type="paragraph" w:styleId="BlockText">
    <w:name w:val="Block Text"/>
    <w:basedOn w:val="Normal"/>
    <w:uiPriority w:val="1"/>
    <w:qFormat/>
    <w:rsid w:val="00B0059F"/>
    <w:pPr>
      <w:ind w:left="720" w:right="720"/>
      <w:jc w:val="both"/>
    </w:pPr>
    <w:rPr>
      <w:rFonts w:eastAsia="Times New Roman" w:cs="Times New Roman"/>
      <w:kern w:val="2"/>
      <w14:ligatures w14:val="standardContextual"/>
    </w:rPr>
  </w:style>
  <w:style w:type="paragraph" w:styleId="BodyText">
    <w:name w:val="Body Text"/>
    <w:aliases w:val="Body"/>
    <w:basedOn w:val="Normal"/>
    <w:link w:val="BodyTextChar"/>
    <w:qFormat/>
    <w:rsid w:val="009A22A3"/>
    <w:pPr>
      <w:jc w:val="both"/>
    </w:pPr>
    <w:rPr>
      <w:rFonts w:eastAsia="Times New Roman" w:cs="Times New Roman"/>
      <w:kern w:val="2"/>
      <w14:ligatures w14:val="standardContextual"/>
    </w:rPr>
  </w:style>
  <w:style w:type="character" w:customStyle="1" w:styleId="BodyTextChar">
    <w:name w:val="Body Text Char"/>
    <w:aliases w:val="Body Char"/>
    <w:basedOn w:val="DefaultParagraphFont"/>
    <w:link w:val="BodyText"/>
    <w:rsid w:val="009A22A3"/>
    <w:rPr>
      <w:rFonts w:eastAsia="Times New Roman" w:cs="Times New Roman"/>
    </w:rPr>
  </w:style>
  <w:style w:type="paragraph" w:customStyle="1" w:styleId="BodyText15">
    <w:name w:val="Body Text 1.5"/>
    <w:aliases w:val="Body_1.5"/>
    <w:basedOn w:val="Normal"/>
    <w:rsid w:val="009A22A3"/>
    <w:pPr>
      <w:spacing w:after="0" w:line="360" w:lineRule="auto"/>
      <w:jc w:val="both"/>
    </w:pPr>
    <w:rPr>
      <w:rFonts w:eastAsia="Times New Roman" w:cs="Times New Roman"/>
    </w:rPr>
  </w:style>
  <w:style w:type="paragraph" w:styleId="BodyText2">
    <w:name w:val="Body Text 2"/>
    <w:aliases w:val="Body_2"/>
    <w:basedOn w:val="Normal"/>
    <w:link w:val="BodyText2Char"/>
    <w:qFormat/>
    <w:rsid w:val="009A22A3"/>
    <w:pPr>
      <w:spacing w:after="0" w:line="480" w:lineRule="auto"/>
      <w:jc w:val="both"/>
    </w:pPr>
    <w:rPr>
      <w:rFonts w:eastAsia="Times New Roman" w:cs="Times New Roman"/>
      <w:kern w:val="2"/>
      <w14:ligatures w14:val="standardContextual"/>
    </w:rPr>
  </w:style>
  <w:style w:type="character" w:customStyle="1" w:styleId="BodyText2Char">
    <w:name w:val="Body Text 2 Char"/>
    <w:aliases w:val="Body_2 Char"/>
    <w:basedOn w:val="DefaultParagraphFont"/>
    <w:link w:val="BodyText2"/>
    <w:rsid w:val="009A22A3"/>
    <w:rPr>
      <w:rFonts w:eastAsia="Times New Roman" w:cs="Times New Roman"/>
    </w:rPr>
  </w:style>
  <w:style w:type="paragraph" w:styleId="BodyTextFirstIndent">
    <w:name w:val="Body Text First Indent"/>
    <w:aliases w:val="Body_FI"/>
    <w:basedOn w:val="Normal"/>
    <w:link w:val="BodyTextFirstIndentChar"/>
    <w:qFormat/>
    <w:rsid w:val="00E84815"/>
    <w:pPr>
      <w:ind w:firstLine="720"/>
      <w:jc w:val="both"/>
    </w:pPr>
    <w:rPr>
      <w:rFonts w:eastAsiaTheme="minorHAnsi" w:cstheme="minorBidi"/>
      <w:kern w:val="2"/>
      <w14:ligatures w14:val="standardContextual"/>
    </w:rPr>
  </w:style>
  <w:style w:type="character" w:customStyle="1" w:styleId="BodyTextFirstIndentChar">
    <w:name w:val="Body Text First Indent Char"/>
    <w:aliases w:val="Body_FI Char"/>
    <w:basedOn w:val="BodyTextChar"/>
    <w:link w:val="BodyTextFirstIndent"/>
    <w:rsid w:val="00E84815"/>
    <w:rPr>
      <w:rFonts w:eastAsia="Times New Roman" w:cs="Times New Roman"/>
    </w:rPr>
  </w:style>
  <w:style w:type="paragraph" w:customStyle="1" w:styleId="BodyTextFirstIndent15">
    <w:name w:val="Body Text First Indent 1.5"/>
    <w:aliases w:val="Body_FI_1.5"/>
    <w:basedOn w:val="Normal"/>
    <w:rsid w:val="00B0059F"/>
    <w:pPr>
      <w:spacing w:after="0" w:line="360" w:lineRule="auto"/>
      <w:ind w:firstLine="720"/>
      <w:jc w:val="both"/>
    </w:pPr>
    <w:rPr>
      <w:rFonts w:eastAsia="Times New Roman" w:cs="Times New Roman"/>
    </w:rPr>
  </w:style>
  <w:style w:type="paragraph" w:styleId="BodyTextIndent">
    <w:name w:val="Body Text Indent"/>
    <w:aliases w:val="Body_Ind"/>
    <w:basedOn w:val="Normal"/>
    <w:link w:val="BodyTextIndentChar"/>
    <w:qFormat/>
    <w:rsid w:val="00B0059F"/>
    <w:pPr>
      <w:ind w:left="720"/>
      <w:jc w:val="both"/>
    </w:pPr>
    <w:rPr>
      <w:rFonts w:eastAsia="Times New Roman" w:cs="Times New Roman"/>
      <w:kern w:val="2"/>
      <w14:ligatures w14:val="standardContextual"/>
    </w:rPr>
  </w:style>
  <w:style w:type="character" w:customStyle="1" w:styleId="BodyTextIndentChar">
    <w:name w:val="Body Text Indent Char"/>
    <w:aliases w:val="Body_Ind Char"/>
    <w:basedOn w:val="DefaultParagraphFont"/>
    <w:link w:val="BodyTextIndent"/>
    <w:rsid w:val="00B0059F"/>
    <w:rPr>
      <w:rFonts w:eastAsia="Times New Roman" w:cs="Times New Roman"/>
    </w:rPr>
  </w:style>
  <w:style w:type="paragraph" w:styleId="BodyTextFirstIndent2">
    <w:name w:val="Body Text First Indent 2"/>
    <w:aliases w:val="Body_FI_2"/>
    <w:basedOn w:val="Normal"/>
    <w:link w:val="BodyTextFirstIndent2Char"/>
    <w:qFormat/>
    <w:rsid w:val="00E84815"/>
    <w:pPr>
      <w:spacing w:after="0" w:line="480" w:lineRule="auto"/>
      <w:ind w:firstLine="720"/>
      <w:jc w:val="both"/>
    </w:pPr>
    <w:rPr>
      <w:rFonts w:eastAsiaTheme="minorHAnsi" w:cstheme="minorBidi"/>
      <w:kern w:val="2"/>
      <w14:ligatures w14:val="standardContextual"/>
    </w:rPr>
  </w:style>
  <w:style w:type="character" w:customStyle="1" w:styleId="BodyTextFirstIndent2Char">
    <w:name w:val="Body Text First Indent 2 Char"/>
    <w:aliases w:val="Body_FI_2 Char"/>
    <w:basedOn w:val="BodyTextIndentChar"/>
    <w:link w:val="BodyTextFirstIndent2"/>
    <w:rsid w:val="00E84815"/>
    <w:rPr>
      <w:rFonts w:eastAsia="Times New Roman" w:cs="Times New Roman"/>
    </w:rPr>
  </w:style>
  <w:style w:type="paragraph" w:customStyle="1" w:styleId="BodyTextIndent15">
    <w:name w:val="Body Text Indent 1.5"/>
    <w:aliases w:val="Body_Ind_1.5"/>
    <w:basedOn w:val="Normal"/>
    <w:rsid w:val="00B0059F"/>
    <w:pPr>
      <w:spacing w:after="0" w:line="360" w:lineRule="auto"/>
      <w:ind w:left="720"/>
      <w:jc w:val="both"/>
    </w:pPr>
    <w:rPr>
      <w:rFonts w:eastAsia="Times New Roman" w:cs="Times New Roman"/>
    </w:rPr>
  </w:style>
  <w:style w:type="paragraph" w:styleId="BodyTextIndent2">
    <w:name w:val="Body Text Indent 2"/>
    <w:aliases w:val="Body_Ind2"/>
    <w:basedOn w:val="Normal"/>
    <w:link w:val="BodyTextIndent2Char"/>
    <w:qFormat/>
    <w:rsid w:val="00B0059F"/>
    <w:pPr>
      <w:spacing w:after="0" w:line="480" w:lineRule="auto"/>
      <w:ind w:left="720"/>
      <w:jc w:val="both"/>
    </w:pPr>
    <w:rPr>
      <w:rFonts w:eastAsia="Times New Roman" w:cs="Times New Roman"/>
      <w:kern w:val="2"/>
      <w14:ligatures w14:val="standardContextual"/>
    </w:rPr>
  </w:style>
  <w:style w:type="character" w:customStyle="1" w:styleId="BodyTextIndent2Char">
    <w:name w:val="Body Text Indent 2 Char"/>
    <w:aliases w:val="Body_Ind2 Char"/>
    <w:basedOn w:val="DefaultParagraphFont"/>
    <w:link w:val="BodyTextIndent2"/>
    <w:rsid w:val="00B0059F"/>
    <w:rPr>
      <w:rFonts w:eastAsia="Times New Roman" w:cs="Times New Roman"/>
    </w:rPr>
  </w:style>
  <w:style w:type="paragraph" w:styleId="EnvelopeReturn">
    <w:name w:val="envelope return"/>
    <w:basedOn w:val="Normal"/>
    <w:uiPriority w:val="99"/>
    <w:unhideWhenUsed/>
    <w:rsid w:val="00A123A7"/>
    <w:pPr>
      <w:spacing w:after="0"/>
    </w:pPr>
    <w:rPr>
      <w:rFonts w:eastAsiaTheme="majorEastAsia" w:cstheme="majorBidi"/>
      <w:kern w:val="2"/>
      <w:sz w:val="16"/>
      <w:szCs w:val="20"/>
      <w14:ligatures w14:val="standardContextual"/>
    </w:rPr>
  </w:style>
  <w:style w:type="paragraph" w:customStyle="1" w:styleId="Center">
    <w:name w:val="Center"/>
    <w:aliases w:val="Ctr"/>
    <w:basedOn w:val="Normal"/>
    <w:uiPriority w:val="4"/>
    <w:qFormat/>
    <w:rsid w:val="00A963A7"/>
    <w:pPr>
      <w:keepNext/>
      <w:jc w:val="center"/>
      <w:outlineLvl w:val="0"/>
    </w:pPr>
    <w:rPr>
      <w:rFonts w:eastAsiaTheme="minorHAnsi" w:cstheme="minorBidi"/>
      <w:kern w:val="2"/>
      <w14:ligatures w14:val="standardContextual"/>
    </w:rPr>
  </w:style>
  <w:style w:type="paragraph" w:customStyle="1" w:styleId="CenterCapsBold">
    <w:name w:val="Center Caps Bold"/>
    <w:aliases w:val="Ctr_CapB"/>
    <w:basedOn w:val="Normal"/>
    <w:next w:val="BodyText"/>
    <w:uiPriority w:val="4"/>
    <w:qFormat/>
    <w:rsid w:val="0077634B"/>
    <w:pPr>
      <w:keepNext/>
      <w:jc w:val="center"/>
      <w:outlineLvl w:val="0"/>
    </w:pPr>
    <w:rPr>
      <w:rFonts w:eastAsiaTheme="minorHAnsi" w:cstheme="minorBidi"/>
      <w:b/>
      <w:caps/>
      <w:kern w:val="2"/>
      <w14:ligatures w14:val="standardContextual"/>
    </w:rPr>
  </w:style>
  <w:style w:type="paragraph" w:customStyle="1" w:styleId="CenterCapsBoldUnd">
    <w:name w:val="Center Caps Bold Und"/>
    <w:aliases w:val="Ctr_CapBU"/>
    <w:basedOn w:val="Normal"/>
    <w:next w:val="BodyText"/>
    <w:uiPriority w:val="4"/>
    <w:qFormat/>
    <w:rsid w:val="0077634B"/>
    <w:pPr>
      <w:keepNext/>
      <w:jc w:val="center"/>
      <w:outlineLvl w:val="0"/>
    </w:pPr>
    <w:rPr>
      <w:rFonts w:eastAsiaTheme="minorHAnsi" w:cstheme="minorBidi"/>
      <w:b/>
      <w:caps/>
      <w:kern w:val="2"/>
      <w:u w:val="single"/>
      <w14:ligatures w14:val="standardContextual"/>
    </w:rPr>
  </w:style>
  <w:style w:type="paragraph" w:styleId="Closing">
    <w:name w:val="Closing"/>
    <w:basedOn w:val="Normal"/>
    <w:link w:val="ClosingChar"/>
    <w:uiPriority w:val="99"/>
    <w:unhideWhenUsed/>
    <w:rsid w:val="00A963A7"/>
    <w:pPr>
      <w:spacing w:after="0"/>
      <w:ind w:left="4680"/>
    </w:pPr>
    <w:rPr>
      <w:rFonts w:eastAsiaTheme="minorHAnsi" w:cstheme="minorBidi"/>
      <w:kern w:val="2"/>
      <w14:ligatures w14:val="standardContextual"/>
    </w:rPr>
  </w:style>
  <w:style w:type="character" w:customStyle="1" w:styleId="ClosingChar">
    <w:name w:val="Closing Char"/>
    <w:basedOn w:val="DefaultParagraphFont"/>
    <w:link w:val="Closing"/>
    <w:uiPriority w:val="99"/>
    <w:rsid w:val="00A963A7"/>
  </w:style>
  <w:style w:type="character" w:customStyle="1" w:styleId="Heading5Char">
    <w:name w:val="Heading 5 Char"/>
    <w:basedOn w:val="DefaultParagraphFont"/>
    <w:link w:val="Heading5"/>
    <w:uiPriority w:val="9"/>
    <w:rsid w:val="0027191B"/>
    <w:rPr>
      <w:rFonts w:eastAsiaTheme="majorEastAsia" w:cstheme="majorBidi"/>
    </w:rPr>
  </w:style>
  <w:style w:type="paragraph" w:customStyle="1" w:styleId="FlushRt">
    <w:name w:val="Flush Rt"/>
    <w:basedOn w:val="Normal"/>
    <w:qFormat/>
    <w:rsid w:val="00A123A7"/>
    <w:pPr>
      <w:jc w:val="right"/>
    </w:pPr>
    <w:rPr>
      <w:rFonts w:eastAsiaTheme="minorHAnsi" w:cstheme="minorBidi"/>
      <w:kern w:val="2"/>
      <w14:ligatures w14:val="standardContextual"/>
    </w:rPr>
  </w:style>
  <w:style w:type="character" w:customStyle="1" w:styleId="Heading6Char">
    <w:name w:val="Heading 6 Char"/>
    <w:basedOn w:val="DefaultParagraphFont"/>
    <w:link w:val="Heading6"/>
    <w:uiPriority w:val="9"/>
    <w:rsid w:val="0027191B"/>
    <w:rPr>
      <w:rFonts w:eastAsiaTheme="majorEastAsia" w:cstheme="majorBidi"/>
      <w:i/>
      <w:iCs/>
    </w:rPr>
  </w:style>
  <w:style w:type="character" w:customStyle="1" w:styleId="Heading7Char">
    <w:name w:val="Heading 7 Char"/>
    <w:basedOn w:val="DefaultParagraphFont"/>
    <w:link w:val="Heading7"/>
    <w:uiPriority w:val="9"/>
    <w:rsid w:val="0027191B"/>
    <w:rPr>
      <w:rFonts w:eastAsiaTheme="majorEastAsia" w:cstheme="majorBidi"/>
      <w:i/>
      <w:iCs/>
    </w:rPr>
  </w:style>
  <w:style w:type="character" w:customStyle="1" w:styleId="Heading8Char">
    <w:name w:val="Heading 8 Char"/>
    <w:basedOn w:val="DefaultParagraphFont"/>
    <w:link w:val="Heading8"/>
    <w:uiPriority w:val="9"/>
    <w:rsid w:val="009E5090"/>
    <w:rPr>
      <w:rFonts w:eastAsiaTheme="majorEastAsia" w:cstheme="majorBidi"/>
      <w:szCs w:val="20"/>
    </w:rPr>
  </w:style>
  <w:style w:type="character" w:customStyle="1" w:styleId="Heading9Char">
    <w:name w:val="Heading 9 Char"/>
    <w:basedOn w:val="DefaultParagraphFont"/>
    <w:link w:val="Heading9"/>
    <w:uiPriority w:val="9"/>
    <w:rsid w:val="0027191B"/>
    <w:rPr>
      <w:rFonts w:eastAsiaTheme="majorEastAsia" w:cstheme="majorBidi"/>
      <w:i/>
      <w:iCs/>
      <w:szCs w:val="20"/>
    </w:rPr>
  </w:style>
  <w:style w:type="paragraph" w:styleId="Index1">
    <w:name w:val="index 1"/>
    <w:basedOn w:val="Normal"/>
    <w:next w:val="Normal"/>
    <w:autoRedefine/>
    <w:uiPriority w:val="99"/>
    <w:unhideWhenUsed/>
    <w:rsid w:val="009309E7"/>
    <w:pPr>
      <w:spacing w:after="0"/>
      <w:ind w:left="240" w:hanging="240"/>
    </w:pPr>
    <w:rPr>
      <w:rFonts w:eastAsiaTheme="minorHAnsi" w:cstheme="minorBidi"/>
      <w:kern w:val="2"/>
      <w14:ligatures w14:val="standardContextual"/>
    </w:rPr>
  </w:style>
  <w:style w:type="paragraph" w:styleId="IndexHeading">
    <w:name w:val="index heading"/>
    <w:basedOn w:val="Normal"/>
    <w:next w:val="Index1"/>
    <w:uiPriority w:val="99"/>
    <w:unhideWhenUsed/>
    <w:rsid w:val="009309E7"/>
    <w:rPr>
      <w:rFonts w:eastAsiaTheme="majorEastAsia" w:cstheme="majorBidi"/>
      <w:b/>
      <w:bCs/>
      <w:kern w:val="2"/>
      <w14:ligatures w14:val="standardContextual"/>
    </w:rPr>
  </w:style>
  <w:style w:type="character" w:styleId="IntenseEmphasis">
    <w:name w:val="Intense Emphasis"/>
    <w:basedOn w:val="DefaultParagraphFont"/>
    <w:uiPriority w:val="21"/>
    <w:unhideWhenUsed/>
    <w:rsid w:val="009309E7"/>
    <w:rPr>
      <w:b/>
      <w:bCs/>
      <w:i/>
      <w:iCs/>
      <w:color w:val="auto"/>
    </w:rPr>
  </w:style>
  <w:style w:type="paragraph" w:styleId="IntenseQuote">
    <w:name w:val="Intense Quote"/>
    <w:basedOn w:val="Normal"/>
    <w:next w:val="Normal"/>
    <w:link w:val="IntenseQuoteChar"/>
    <w:uiPriority w:val="30"/>
    <w:unhideWhenUsed/>
    <w:rsid w:val="009309E7"/>
    <w:pPr>
      <w:pBdr>
        <w:bottom w:val="single" w:sz="4" w:space="4" w:color="auto"/>
      </w:pBdr>
      <w:ind w:left="720" w:right="720"/>
    </w:pPr>
    <w:rPr>
      <w:rFonts w:eastAsiaTheme="minorHAnsi" w:cstheme="minorBidi"/>
      <w:b/>
      <w:bCs/>
      <w:i/>
      <w:iCs/>
      <w:kern w:val="2"/>
      <w14:ligatures w14:val="standardContextual"/>
    </w:rPr>
  </w:style>
  <w:style w:type="character" w:customStyle="1" w:styleId="IntenseQuoteChar">
    <w:name w:val="Intense Quote Char"/>
    <w:basedOn w:val="DefaultParagraphFont"/>
    <w:link w:val="IntenseQuote"/>
    <w:uiPriority w:val="30"/>
    <w:rsid w:val="000428BA"/>
    <w:rPr>
      <w:b/>
      <w:bCs/>
      <w:i/>
      <w:iCs/>
    </w:rPr>
  </w:style>
  <w:style w:type="character" w:styleId="IntenseReference">
    <w:name w:val="Intense Reference"/>
    <w:basedOn w:val="DefaultParagraphFont"/>
    <w:uiPriority w:val="32"/>
    <w:unhideWhenUsed/>
    <w:rsid w:val="009309E7"/>
    <w:rPr>
      <w:b/>
      <w:bCs/>
      <w:smallCaps/>
      <w:color w:val="auto"/>
      <w:spacing w:val="5"/>
      <w:u w:val="single"/>
    </w:rPr>
  </w:style>
  <w:style w:type="paragraph" w:styleId="Signature">
    <w:name w:val="Signature"/>
    <w:basedOn w:val="Normal"/>
    <w:link w:val="SignatureChar"/>
    <w:uiPriority w:val="99"/>
    <w:unhideWhenUsed/>
    <w:rsid w:val="00F81062"/>
    <w:pPr>
      <w:spacing w:after="0"/>
      <w:ind w:left="4680"/>
    </w:pPr>
    <w:rPr>
      <w:rFonts w:eastAsiaTheme="minorHAnsi" w:cstheme="minorBidi"/>
      <w:kern w:val="2"/>
      <w14:ligatures w14:val="standardContextual"/>
    </w:rPr>
  </w:style>
  <w:style w:type="character" w:customStyle="1" w:styleId="SignatureChar">
    <w:name w:val="Signature Char"/>
    <w:basedOn w:val="DefaultParagraphFont"/>
    <w:link w:val="Signature"/>
    <w:uiPriority w:val="99"/>
    <w:rsid w:val="00F81062"/>
  </w:style>
  <w:style w:type="paragraph" w:styleId="Subtitle">
    <w:name w:val="Subtitle"/>
    <w:basedOn w:val="Normal"/>
    <w:next w:val="BodyText"/>
    <w:link w:val="SubtitleChar"/>
    <w:uiPriority w:val="3"/>
    <w:qFormat/>
    <w:rsid w:val="0077634B"/>
    <w:pPr>
      <w:keepNext/>
      <w:numPr>
        <w:ilvl w:val="1"/>
      </w:numPr>
      <w:outlineLvl w:val="1"/>
    </w:pPr>
    <w:rPr>
      <w:rFonts w:eastAsiaTheme="majorEastAsia" w:cstheme="majorBidi"/>
      <w:b/>
      <w:iCs/>
      <w:kern w:val="2"/>
      <w:u w:val="single"/>
      <w14:ligatures w14:val="standardContextual"/>
    </w:rPr>
  </w:style>
  <w:style w:type="character" w:customStyle="1" w:styleId="SubtitleChar">
    <w:name w:val="Subtitle Char"/>
    <w:basedOn w:val="DefaultParagraphFont"/>
    <w:link w:val="Subtitle"/>
    <w:uiPriority w:val="3"/>
    <w:rsid w:val="0077634B"/>
    <w:rPr>
      <w:rFonts w:eastAsiaTheme="majorEastAsia" w:cstheme="majorBidi"/>
      <w:b/>
      <w:iCs/>
      <w:u w:val="single"/>
    </w:rPr>
  </w:style>
  <w:style w:type="character" w:styleId="SubtleEmphasis">
    <w:name w:val="Subtle Emphasis"/>
    <w:basedOn w:val="DefaultParagraphFont"/>
    <w:uiPriority w:val="19"/>
    <w:unhideWhenUsed/>
    <w:rsid w:val="00F81062"/>
    <w:rPr>
      <w:i/>
      <w:iCs/>
      <w:color w:val="auto"/>
    </w:rPr>
  </w:style>
  <w:style w:type="character" w:styleId="SubtleReference">
    <w:name w:val="Subtle Reference"/>
    <w:basedOn w:val="DefaultParagraphFont"/>
    <w:uiPriority w:val="31"/>
    <w:unhideWhenUsed/>
    <w:rsid w:val="00F81062"/>
    <w:rPr>
      <w:smallCaps/>
      <w:color w:val="auto"/>
      <w:u w:val="single"/>
    </w:rPr>
  </w:style>
  <w:style w:type="paragraph" w:styleId="Title">
    <w:name w:val="Title"/>
    <w:basedOn w:val="Normal"/>
    <w:next w:val="BodyText"/>
    <w:link w:val="TitleChar"/>
    <w:uiPriority w:val="3"/>
    <w:qFormat/>
    <w:rsid w:val="0077634B"/>
    <w:pPr>
      <w:keepNext/>
      <w:keepLines/>
      <w:jc w:val="center"/>
      <w:outlineLvl w:val="0"/>
    </w:pPr>
    <w:rPr>
      <w:rFonts w:eastAsiaTheme="majorEastAsia" w:cstheme="majorBidi"/>
      <w:b/>
      <w:kern w:val="2"/>
      <w:szCs w:val="52"/>
      <w14:ligatures w14:val="standardContextual"/>
    </w:rPr>
  </w:style>
  <w:style w:type="character" w:customStyle="1" w:styleId="TitleChar">
    <w:name w:val="Title Char"/>
    <w:basedOn w:val="DefaultParagraphFont"/>
    <w:link w:val="Title"/>
    <w:uiPriority w:val="3"/>
    <w:rsid w:val="0077634B"/>
    <w:rPr>
      <w:rFonts w:eastAsiaTheme="majorEastAsia" w:cstheme="majorBidi"/>
      <w:b/>
      <w:szCs w:val="52"/>
    </w:rPr>
  </w:style>
  <w:style w:type="character" w:styleId="PlaceholderText">
    <w:name w:val="Placeholder Text"/>
    <w:basedOn w:val="DefaultParagraphFont"/>
    <w:uiPriority w:val="99"/>
    <w:semiHidden/>
    <w:rsid w:val="00F81062"/>
    <w:rPr>
      <w:color w:val="auto"/>
    </w:rPr>
  </w:style>
  <w:style w:type="paragraph" w:styleId="Quote">
    <w:name w:val="Quote"/>
    <w:basedOn w:val="Normal"/>
    <w:next w:val="Normal"/>
    <w:link w:val="QuoteChar"/>
    <w:uiPriority w:val="29"/>
    <w:rsid w:val="00DB7194"/>
    <w:rPr>
      <w:rFonts w:eastAsiaTheme="minorHAnsi" w:cstheme="minorBidi"/>
      <w:i/>
      <w:iCs/>
      <w:kern w:val="2"/>
      <w14:ligatures w14:val="standardContextual"/>
    </w:rPr>
  </w:style>
  <w:style w:type="character" w:customStyle="1" w:styleId="QuoteChar">
    <w:name w:val="Quote Char"/>
    <w:basedOn w:val="DefaultParagraphFont"/>
    <w:link w:val="Quote"/>
    <w:uiPriority w:val="29"/>
    <w:rsid w:val="00DB7194"/>
    <w:rPr>
      <w:i/>
      <w:iCs/>
    </w:rPr>
  </w:style>
  <w:style w:type="paragraph" w:styleId="Caption">
    <w:name w:val="caption"/>
    <w:basedOn w:val="Normal"/>
    <w:next w:val="Normal"/>
    <w:uiPriority w:val="35"/>
    <w:unhideWhenUsed/>
    <w:rsid w:val="00DB7194"/>
    <w:pPr>
      <w:spacing w:after="200"/>
    </w:pPr>
    <w:rPr>
      <w:rFonts w:eastAsiaTheme="minorHAnsi" w:cstheme="minorBidi"/>
      <w:b/>
      <w:bCs/>
      <w:kern w:val="2"/>
      <w:sz w:val="18"/>
      <w:szCs w:val="18"/>
      <w14:ligatures w14:val="standardContextual"/>
    </w:rPr>
  </w:style>
  <w:style w:type="paragraph" w:styleId="TOAHeading">
    <w:name w:val="toa heading"/>
    <w:basedOn w:val="Normal"/>
    <w:next w:val="Normal"/>
    <w:uiPriority w:val="99"/>
    <w:unhideWhenUsed/>
    <w:rsid w:val="00A35F51"/>
    <w:rPr>
      <w:rFonts w:eastAsiaTheme="majorEastAsia" w:cstheme="majorBidi"/>
      <w:b/>
      <w:bCs/>
      <w:kern w:val="2"/>
      <w14:ligatures w14:val="standardContextual"/>
    </w:rPr>
  </w:style>
  <w:style w:type="character" w:styleId="Strong">
    <w:name w:val="Strong"/>
    <w:basedOn w:val="DefaultParagraphFont"/>
    <w:uiPriority w:val="22"/>
    <w:unhideWhenUsed/>
    <w:rsid w:val="00BD4656"/>
    <w:rPr>
      <w:b/>
      <w:bCs/>
    </w:rPr>
  </w:style>
  <w:style w:type="character" w:styleId="Emphasis">
    <w:name w:val="Emphasis"/>
    <w:basedOn w:val="DefaultParagraphFont"/>
    <w:uiPriority w:val="20"/>
    <w:rsid w:val="00BD4656"/>
    <w:rPr>
      <w:i/>
      <w:iCs/>
    </w:rPr>
  </w:style>
  <w:style w:type="paragraph" w:styleId="ListParagraph">
    <w:name w:val="List Paragraph"/>
    <w:basedOn w:val="Normal"/>
    <w:uiPriority w:val="34"/>
    <w:semiHidden/>
    <w:rsid w:val="0039551B"/>
    <w:pPr>
      <w:ind w:left="720"/>
      <w:jc w:val="both"/>
    </w:pPr>
    <w:rPr>
      <w:rFonts w:eastAsiaTheme="minorHAnsi" w:cstheme="minorBidi"/>
      <w:kern w:val="2"/>
      <w14:ligatures w14:val="standardContextual"/>
    </w:rPr>
  </w:style>
  <w:style w:type="paragraph" w:styleId="ListBullet">
    <w:name w:val="List Bullet"/>
    <w:basedOn w:val="Normal"/>
    <w:uiPriority w:val="99"/>
    <w:semiHidden/>
    <w:qFormat/>
    <w:rsid w:val="0053394C"/>
    <w:pPr>
      <w:numPr>
        <w:numId w:val="1"/>
      </w:numPr>
      <w:jc w:val="both"/>
    </w:pPr>
    <w:rPr>
      <w:rFonts w:eastAsiaTheme="minorHAnsi" w:cstheme="minorBidi"/>
      <w:kern w:val="2"/>
      <w14:ligatures w14:val="standardContextual"/>
    </w:rPr>
  </w:style>
  <w:style w:type="paragraph" w:styleId="ListNumber">
    <w:name w:val="List Number"/>
    <w:basedOn w:val="Normal"/>
    <w:uiPriority w:val="99"/>
    <w:semiHidden/>
    <w:qFormat/>
    <w:rsid w:val="0039551B"/>
    <w:pPr>
      <w:numPr>
        <w:numId w:val="6"/>
      </w:numPr>
      <w:jc w:val="both"/>
    </w:pPr>
    <w:rPr>
      <w:rFonts w:eastAsiaTheme="minorHAnsi" w:cstheme="minorBidi"/>
      <w:kern w:val="2"/>
      <w14:ligatures w14:val="standardContextual"/>
    </w:rPr>
  </w:style>
  <w:style w:type="paragraph" w:styleId="TOC1">
    <w:name w:val="toc 1"/>
    <w:basedOn w:val="Normal"/>
    <w:next w:val="Normal"/>
    <w:autoRedefine/>
    <w:uiPriority w:val="39"/>
    <w:unhideWhenUsed/>
    <w:rsid w:val="00E84815"/>
    <w:pPr>
      <w:tabs>
        <w:tab w:val="right" w:leader="dot" w:pos="9360"/>
      </w:tabs>
      <w:ind w:right="720"/>
    </w:pPr>
    <w:rPr>
      <w:rFonts w:eastAsiaTheme="minorHAnsi" w:cstheme="minorBidi"/>
      <w:kern w:val="2"/>
      <w14:ligatures w14:val="standardContextual"/>
    </w:rPr>
  </w:style>
  <w:style w:type="paragraph" w:styleId="TOC4">
    <w:name w:val="toc 4"/>
    <w:basedOn w:val="Normal"/>
    <w:next w:val="Normal"/>
    <w:autoRedefine/>
    <w:uiPriority w:val="39"/>
    <w:unhideWhenUsed/>
    <w:rsid w:val="00FD0A5B"/>
    <w:pPr>
      <w:tabs>
        <w:tab w:val="right" w:leader="dot" w:pos="9360"/>
      </w:tabs>
      <w:ind w:left="2160" w:right="720"/>
    </w:pPr>
    <w:rPr>
      <w:rFonts w:eastAsiaTheme="minorHAnsi" w:cstheme="minorBidi"/>
      <w:kern w:val="2"/>
      <w14:ligatures w14:val="standardContextual"/>
    </w:rPr>
  </w:style>
  <w:style w:type="paragraph" w:styleId="TOC5">
    <w:name w:val="toc 5"/>
    <w:basedOn w:val="Normal"/>
    <w:next w:val="Normal"/>
    <w:autoRedefine/>
    <w:uiPriority w:val="39"/>
    <w:unhideWhenUsed/>
    <w:rsid w:val="00FD0A5B"/>
    <w:pPr>
      <w:tabs>
        <w:tab w:val="right" w:leader="dot" w:pos="9360"/>
      </w:tabs>
      <w:ind w:left="2880" w:right="720"/>
    </w:pPr>
    <w:rPr>
      <w:rFonts w:eastAsiaTheme="minorHAnsi" w:cstheme="minorBidi"/>
      <w:kern w:val="2"/>
      <w14:ligatures w14:val="standardContextual"/>
    </w:rPr>
  </w:style>
  <w:style w:type="paragraph" w:styleId="TOC6">
    <w:name w:val="toc 6"/>
    <w:basedOn w:val="Normal"/>
    <w:next w:val="Normal"/>
    <w:autoRedefine/>
    <w:uiPriority w:val="39"/>
    <w:unhideWhenUsed/>
    <w:rsid w:val="00FD0A5B"/>
    <w:pPr>
      <w:tabs>
        <w:tab w:val="right" w:leader="dot" w:pos="9360"/>
      </w:tabs>
      <w:ind w:left="3600" w:right="720"/>
    </w:pPr>
    <w:rPr>
      <w:rFonts w:eastAsiaTheme="minorHAnsi" w:cstheme="minorBidi"/>
      <w:kern w:val="2"/>
      <w14:ligatures w14:val="standardContextual"/>
    </w:rPr>
  </w:style>
  <w:style w:type="paragraph" w:styleId="TOC7">
    <w:name w:val="toc 7"/>
    <w:basedOn w:val="Normal"/>
    <w:next w:val="Normal"/>
    <w:autoRedefine/>
    <w:uiPriority w:val="39"/>
    <w:unhideWhenUsed/>
    <w:rsid w:val="00FD0A5B"/>
    <w:pPr>
      <w:tabs>
        <w:tab w:val="right" w:leader="dot" w:pos="9360"/>
      </w:tabs>
      <w:ind w:left="4320" w:right="720"/>
    </w:pPr>
    <w:rPr>
      <w:rFonts w:eastAsiaTheme="minorHAnsi" w:cstheme="minorBidi"/>
      <w:kern w:val="2"/>
      <w14:ligatures w14:val="standardContextual"/>
    </w:rPr>
  </w:style>
  <w:style w:type="paragraph" w:styleId="TOC8">
    <w:name w:val="toc 8"/>
    <w:basedOn w:val="Normal"/>
    <w:next w:val="Normal"/>
    <w:autoRedefine/>
    <w:uiPriority w:val="39"/>
    <w:unhideWhenUsed/>
    <w:rsid w:val="00FD0A5B"/>
    <w:pPr>
      <w:tabs>
        <w:tab w:val="right" w:leader="dot" w:pos="9360"/>
      </w:tabs>
      <w:ind w:left="5040" w:right="720"/>
    </w:pPr>
    <w:rPr>
      <w:rFonts w:eastAsiaTheme="minorHAnsi" w:cstheme="minorBidi"/>
      <w:kern w:val="2"/>
      <w14:ligatures w14:val="standardContextual"/>
    </w:rPr>
  </w:style>
  <w:style w:type="paragraph" w:customStyle="1" w:styleId="Numbered1">
    <w:name w:val="Numbered 1"/>
    <w:basedOn w:val="Normal"/>
    <w:uiPriority w:val="3"/>
    <w:qFormat/>
    <w:rsid w:val="00743F4E"/>
    <w:pPr>
      <w:numPr>
        <w:numId w:val="12"/>
      </w:numPr>
      <w:jc w:val="both"/>
    </w:pPr>
    <w:rPr>
      <w:rFonts w:eastAsiaTheme="minorHAnsi" w:cstheme="minorBidi"/>
      <w:kern w:val="2"/>
      <w14:ligatures w14:val="standardContextual"/>
    </w:rPr>
  </w:style>
  <w:style w:type="paragraph" w:customStyle="1" w:styleId="Numbered2">
    <w:name w:val="Numbered 2"/>
    <w:basedOn w:val="Normal"/>
    <w:uiPriority w:val="3"/>
    <w:unhideWhenUsed/>
    <w:rsid w:val="00743F4E"/>
    <w:pPr>
      <w:numPr>
        <w:ilvl w:val="1"/>
        <w:numId w:val="12"/>
      </w:numPr>
      <w:jc w:val="both"/>
    </w:pPr>
  </w:style>
  <w:style w:type="paragraph" w:customStyle="1" w:styleId="Numbered3">
    <w:name w:val="Numbered 3"/>
    <w:basedOn w:val="Normal"/>
    <w:uiPriority w:val="3"/>
    <w:unhideWhenUsed/>
    <w:rsid w:val="00743F4E"/>
    <w:pPr>
      <w:numPr>
        <w:ilvl w:val="2"/>
        <w:numId w:val="12"/>
      </w:numPr>
      <w:jc w:val="both"/>
    </w:pPr>
  </w:style>
  <w:style w:type="paragraph" w:customStyle="1" w:styleId="Numbered4">
    <w:name w:val="Numbered 4"/>
    <w:basedOn w:val="Normal"/>
    <w:uiPriority w:val="3"/>
    <w:unhideWhenUsed/>
    <w:rsid w:val="00743F4E"/>
    <w:pPr>
      <w:numPr>
        <w:ilvl w:val="3"/>
        <w:numId w:val="12"/>
      </w:numPr>
      <w:jc w:val="both"/>
    </w:pPr>
  </w:style>
  <w:style w:type="paragraph" w:customStyle="1" w:styleId="Numbered5">
    <w:name w:val="Numbered 5"/>
    <w:basedOn w:val="Normal"/>
    <w:uiPriority w:val="3"/>
    <w:unhideWhenUsed/>
    <w:rsid w:val="00743F4E"/>
    <w:pPr>
      <w:numPr>
        <w:ilvl w:val="4"/>
        <w:numId w:val="12"/>
      </w:numPr>
      <w:jc w:val="both"/>
    </w:pPr>
  </w:style>
  <w:style w:type="paragraph" w:customStyle="1" w:styleId="Numbered6">
    <w:name w:val="Numbered 6"/>
    <w:basedOn w:val="Normal"/>
    <w:uiPriority w:val="3"/>
    <w:unhideWhenUsed/>
    <w:rsid w:val="00743F4E"/>
    <w:pPr>
      <w:numPr>
        <w:ilvl w:val="5"/>
        <w:numId w:val="12"/>
      </w:numPr>
      <w:jc w:val="both"/>
    </w:pPr>
  </w:style>
  <w:style w:type="paragraph" w:customStyle="1" w:styleId="Numbered7">
    <w:name w:val="Numbered 7"/>
    <w:basedOn w:val="Normal"/>
    <w:uiPriority w:val="3"/>
    <w:unhideWhenUsed/>
    <w:rsid w:val="00743F4E"/>
    <w:pPr>
      <w:numPr>
        <w:ilvl w:val="6"/>
        <w:numId w:val="12"/>
      </w:numPr>
      <w:jc w:val="both"/>
    </w:pPr>
  </w:style>
  <w:style w:type="paragraph" w:customStyle="1" w:styleId="Numbered8">
    <w:name w:val="Numbered 8"/>
    <w:basedOn w:val="Normal"/>
    <w:uiPriority w:val="3"/>
    <w:unhideWhenUsed/>
    <w:rsid w:val="00743F4E"/>
    <w:pPr>
      <w:numPr>
        <w:ilvl w:val="7"/>
        <w:numId w:val="12"/>
      </w:numPr>
      <w:jc w:val="both"/>
    </w:pPr>
  </w:style>
  <w:style w:type="paragraph" w:customStyle="1" w:styleId="Numbered9">
    <w:name w:val="Numbered 9"/>
    <w:basedOn w:val="Normal"/>
    <w:uiPriority w:val="3"/>
    <w:unhideWhenUsed/>
    <w:rsid w:val="00743F4E"/>
    <w:pPr>
      <w:numPr>
        <w:ilvl w:val="8"/>
        <w:numId w:val="12"/>
      </w:numPr>
      <w:jc w:val="both"/>
    </w:pPr>
  </w:style>
  <w:style w:type="paragraph" w:customStyle="1" w:styleId="Bulleted1">
    <w:name w:val="Bulleted 1"/>
    <w:basedOn w:val="Normal"/>
    <w:uiPriority w:val="3"/>
    <w:qFormat/>
    <w:rsid w:val="00743F4E"/>
    <w:pPr>
      <w:numPr>
        <w:numId w:val="13"/>
      </w:numPr>
      <w:jc w:val="both"/>
    </w:pPr>
    <w:rPr>
      <w:rFonts w:eastAsiaTheme="minorHAnsi" w:cstheme="minorBidi"/>
      <w:kern w:val="2"/>
      <w14:ligatures w14:val="standardContextual"/>
    </w:rPr>
  </w:style>
  <w:style w:type="paragraph" w:customStyle="1" w:styleId="Bulleted2">
    <w:name w:val="Bulleted 2"/>
    <w:basedOn w:val="Normal"/>
    <w:uiPriority w:val="3"/>
    <w:unhideWhenUsed/>
    <w:rsid w:val="00743F4E"/>
    <w:pPr>
      <w:numPr>
        <w:ilvl w:val="1"/>
        <w:numId w:val="13"/>
      </w:numPr>
      <w:jc w:val="both"/>
    </w:pPr>
  </w:style>
  <w:style w:type="paragraph" w:customStyle="1" w:styleId="Bulleted3">
    <w:name w:val="Bulleted 3"/>
    <w:basedOn w:val="Normal"/>
    <w:uiPriority w:val="3"/>
    <w:unhideWhenUsed/>
    <w:rsid w:val="00743F4E"/>
    <w:pPr>
      <w:numPr>
        <w:ilvl w:val="2"/>
        <w:numId w:val="13"/>
      </w:numPr>
      <w:jc w:val="both"/>
    </w:pPr>
  </w:style>
  <w:style w:type="paragraph" w:customStyle="1" w:styleId="Bulleted4">
    <w:name w:val="Bulleted 4"/>
    <w:basedOn w:val="Normal"/>
    <w:uiPriority w:val="3"/>
    <w:unhideWhenUsed/>
    <w:rsid w:val="00743F4E"/>
    <w:pPr>
      <w:numPr>
        <w:ilvl w:val="3"/>
        <w:numId w:val="13"/>
      </w:numPr>
      <w:jc w:val="both"/>
    </w:pPr>
  </w:style>
  <w:style w:type="paragraph" w:customStyle="1" w:styleId="Bulleted5">
    <w:name w:val="Bulleted 5"/>
    <w:basedOn w:val="Normal"/>
    <w:uiPriority w:val="3"/>
    <w:unhideWhenUsed/>
    <w:rsid w:val="00743F4E"/>
    <w:pPr>
      <w:numPr>
        <w:ilvl w:val="4"/>
        <w:numId w:val="13"/>
      </w:numPr>
      <w:jc w:val="both"/>
    </w:pPr>
  </w:style>
  <w:style w:type="paragraph" w:customStyle="1" w:styleId="Bulleted6">
    <w:name w:val="Bulleted 6"/>
    <w:basedOn w:val="Normal"/>
    <w:uiPriority w:val="3"/>
    <w:unhideWhenUsed/>
    <w:rsid w:val="00743F4E"/>
    <w:pPr>
      <w:numPr>
        <w:ilvl w:val="5"/>
        <w:numId w:val="13"/>
      </w:numPr>
      <w:jc w:val="both"/>
    </w:pPr>
  </w:style>
  <w:style w:type="paragraph" w:customStyle="1" w:styleId="Bulleted7">
    <w:name w:val="Bulleted 7"/>
    <w:basedOn w:val="Normal"/>
    <w:uiPriority w:val="3"/>
    <w:unhideWhenUsed/>
    <w:rsid w:val="00743F4E"/>
    <w:pPr>
      <w:numPr>
        <w:ilvl w:val="6"/>
        <w:numId w:val="13"/>
      </w:numPr>
      <w:jc w:val="both"/>
    </w:pPr>
  </w:style>
  <w:style w:type="paragraph" w:customStyle="1" w:styleId="Bulleted8">
    <w:name w:val="Bulleted 8"/>
    <w:basedOn w:val="Normal"/>
    <w:uiPriority w:val="3"/>
    <w:unhideWhenUsed/>
    <w:rsid w:val="00743F4E"/>
    <w:pPr>
      <w:numPr>
        <w:ilvl w:val="7"/>
        <w:numId w:val="13"/>
      </w:numPr>
      <w:jc w:val="both"/>
    </w:pPr>
  </w:style>
  <w:style w:type="paragraph" w:customStyle="1" w:styleId="Bulleted9">
    <w:name w:val="Bulleted 9"/>
    <w:basedOn w:val="Normal"/>
    <w:uiPriority w:val="3"/>
    <w:unhideWhenUsed/>
    <w:rsid w:val="00743F4E"/>
    <w:pPr>
      <w:numPr>
        <w:ilvl w:val="8"/>
        <w:numId w:val="13"/>
      </w:numPr>
      <w:jc w:val="both"/>
    </w:pPr>
  </w:style>
  <w:style w:type="paragraph" w:styleId="Header">
    <w:name w:val="header"/>
    <w:basedOn w:val="Normal"/>
    <w:link w:val="HeaderChar"/>
    <w:uiPriority w:val="99"/>
    <w:unhideWhenUsed/>
    <w:rsid w:val="00D06F3D"/>
    <w:pPr>
      <w:tabs>
        <w:tab w:val="center" w:pos="4680"/>
        <w:tab w:val="right" w:pos="9360"/>
      </w:tabs>
      <w:spacing w:after="0"/>
    </w:pPr>
    <w:rPr>
      <w:rFonts w:eastAsiaTheme="minorHAnsi" w:cstheme="minorBidi"/>
      <w:kern w:val="2"/>
      <w14:ligatures w14:val="standardContextual"/>
    </w:rPr>
  </w:style>
  <w:style w:type="character" w:customStyle="1" w:styleId="HeaderChar">
    <w:name w:val="Header Char"/>
    <w:basedOn w:val="DefaultParagraphFont"/>
    <w:link w:val="Header"/>
    <w:uiPriority w:val="99"/>
    <w:rsid w:val="00D06F3D"/>
  </w:style>
  <w:style w:type="paragraph" w:styleId="Footer">
    <w:name w:val="footer"/>
    <w:basedOn w:val="Normal"/>
    <w:link w:val="FooterChar"/>
    <w:uiPriority w:val="99"/>
    <w:unhideWhenUsed/>
    <w:rsid w:val="00D06F3D"/>
    <w:pPr>
      <w:tabs>
        <w:tab w:val="center" w:pos="4680"/>
        <w:tab w:val="right" w:pos="9360"/>
      </w:tabs>
      <w:spacing w:after="0"/>
    </w:pPr>
    <w:rPr>
      <w:rFonts w:eastAsiaTheme="minorHAnsi" w:cstheme="minorBidi"/>
      <w:kern w:val="2"/>
      <w14:ligatures w14:val="standardContextual"/>
    </w:rPr>
  </w:style>
  <w:style w:type="character" w:customStyle="1" w:styleId="FooterChar">
    <w:name w:val="Footer Char"/>
    <w:basedOn w:val="DefaultParagraphFont"/>
    <w:link w:val="Footer"/>
    <w:uiPriority w:val="99"/>
    <w:rsid w:val="00D06F3D"/>
  </w:style>
  <w:style w:type="paragraph" w:customStyle="1" w:styleId="NumberedA">
    <w:name w:val="Numbered A"/>
    <w:basedOn w:val="Numbered1"/>
    <w:uiPriority w:val="3"/>
    <w:qFormat/>
    <w:rsid w:val="002823FC"/>
    <w:pPr>
      <w:numPr>
        <w:numId w:val="14"/>
      </w:numPr>
      <w:ind w:hanging="720"/>
    </w:pPr>
  </w:style>
  <w:style w:type="paragraph" w:styleId="NoSpacing">
    <w:name w:val="No Spacing"/>
    <w:uiPriority w:val="1"/>
    <w:qFormat/>
    <w:rsid w:val="0038043E"/>
    <w:pPr>
      <w:spacing w:after="0"/>
    </w:pPr>
  </w:style>
  <w:style w:type="paragraph" w:styleId="BodyText3">
    <w:name w:val="Body Text 3"/>
    <w:basedOn w:val="Normal"/>
    <w:link w:val="BodyText3Char"/>
    <w:unhideWhenUsed/>
    <w:rsid w:val="001B25BC"/>
    <w:pPr>
      <w:spacing w:after="0" w:line="720" w:lineRule="exact"/>
      <w:jc w:val="both"/>
    </w:pPr>
    <w:rPr>
      <w:rFonts w:eastAsiaTheme="minorHAnsi" w:cstheme="minorBidi"/>
      <w:kern w:val="2"/>
      <w:szCs w:val="16"/>
      <w14:ligatures w14:val="standardContextual"/>
    </w:rPr>
  </w:style>
  <w:style w:type="character" w:customStyle="1" w:styleId="BodyText3Char">
    <w:name w:val="Body Text 3 Char"/>
    <w:basedOn w:val="DefaultParagraphFont"/>
    <w:link w:val="BodyText3"/>
    <w:rsid w:val="001B25BC"/>
    <w:rPr>
      <w:szCs w:val="16"/>
    </w:rPr>
  </w:style>
  <w:style w:type="paragraph" w:styleId="BodyTextIndent3">
    <w:name w:val="Body Text Indent 3"/>
    <w:basedOn w:val="Normal"/>
    <w:link w:val="BodyTextIndent3Char"/>
    <w:unhideWhenUsed/>
    <w:rsid w:val="001B25BC"/>
    <w:pPr>
      <w:spacing w:after="0" w:line="720" w:lineRule="exact"/>
      <w:ind w:left="360"/>
    </w:pPr>
    <w:rPr>
      <w:rFonts w:eastAsiaTheme="minorHAnsi" w:cstheme="minorBidi"/>
      <w:kern w:val="2"/>
      <w:szCs w:val="16"/>
      <w14:ligatures w14:val="standardContextual"/>
    </w:rPr>
  </w:style>
  <w:style w:type="character" w:customStyle="1" w:styleId="BodyTextIndent3Char">
    <w:name w:val="Body Text Indent 3 Char"/>
    <w:basedOn w:val="DefaultParagraphFont"/>
    <w:link w:val="BodyTextIndent3"/>
    <w:rsid w:val="001B25BC"/>
    <w:rPr>
      <w:szCs w:val="16"/>
    </w:rPr>
  </w:style>
  <w:style w:type="character" w:styleId="BookTitle">
    <w:name w:val="Book Title"/>
    <w:basedOn w:val="DefaultParagraphFont"/>
    <w:uiPriority w:val="33"/>
    <w:rsid w:val="003C44B1"/>
    <w:rPr>
      <w:b/>
      <w:bCs/>
      <w:i/>
      <w:iCs/>
      <w:spacing w:val="5"/>
    </w:rPr>
  </w:style>
  <w:style w:type="character" w:styleId="CommentReference">
    <w:name w:val="annotation reference"/>
    <w:basedOn w:val="DefaultParagraphFont"/>
    <w:uiPriority w:val="99"/>
    <w:unhideWhenUsed/>
    <w:rsid w:val="003C44B1"/>
    <w:rPr>
      <w:sz w:val="16"/>
      <w:szCs w:val="16"/>
    </w:rPr>
  </w:style>
  <w:style w:type="paragraph" w:styleId="CommentText">
    <w:name w:val="annotation text"/>
    <w:basedOn w:val="Normal"/>
    <w:link w:val="CommentTextChar"/>
    <w:uiPriority w:val="99"/>
    <w:unhideWhenUsed/>
    <w:rsid w:val="003C44B1"/>
    <w:rPr>
      <w:rFonts w:eastAsia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C44B1"/>
    <w:rPr>
      <w:sz w:val="20"/>
      <w:szCs w:val="20"/>
    </w:rPr>
  </w:style>
  <w:style w:type="paragraph" w:styleId="Date">
    <w:name w:val="Date"/>
    <w:basedOn w:val="Normal"/>
    <w:next w:val="Normal"/>
    <w:link w:val="DateChar"/>
    <w:uiPriority w:val="99"/>
    <w:unhideWhenUsed/>
    <w:rsid w:val="003C44B1"/>
    <w:rPr>
      <w:rFonts w:eastAsiaTheme="minorHAnsi" w:cstheme="minorBidi"/>
      <w:kern w:val="2"/>
      <w14:ligatures w14:val="standardContextual"/>
    </w:rPr>
  </w:style>
  <w:style w:type="character" w:customStyle="1" w:styleId="DateChar">
    <w:name w:val="Date Char"/>
    <w:basedOn w:val="DefaultParagraphFont"/>
    <w:link w:val="Date"/>
    <w:uiPriority w:val="99"/>
    <w:rsid w:val="003C44B1"/>
  </w:style>
  <w:style w:type="paragraph" w:styleId="DocumentMap">
    <w:name w:val="Document Map"/>
    <w:basedOn w:val="Normal"/>
    <w:link w:val="DocumentMapChar"/>
    <w:uiPriority w:val="99"/>
    <w:unhideWhenUsed/>
    <w:rsid w:val="003C44B1"/>
    <w:pPr>
      <w:spacing w:after="0"/>
    </w:pPr>
    <w:rPr>
      <w:rFonts w:ascii="Segoe UI" w:eastAsiaTheme="minorHAnsi" w:hAnsi="Segoe UI" w:cs="Segoe UI"/>
      <w:kern w:val="2"/>
      <w:sz w:val="16"/>
      <w:szCs w:val="16"/>
      <w14:ligatures w14:val="standardContextual"/>
    </w:rPr>
  </w:style>
  <w:style w:type="character" w:customStyle="1" w:styleId="DocumentMapChar">
    <w:name w:val="Document Map Char"/>
    <w:basedOn w:val="DefaultParagraphFont"/>
    <w:link w:val="DocumentMap"/>
    <w:uiPriority w:val="99"/>
    <w:rsid w:val="003C44B1"/>
    <w:rPr>
      <w:rFonts w:ascii="Segoe UI" w:hAnsi="Segoe UI" w:cs="Segoe UI"/>
      <w:sz w:val="16"/>
      <w:szCs w:val="16"/>
    </w:rPr>
  </w:style>
  <w:style w:type="paragraph" w:styleId="E-mailSignature">
    <w:name w:val="E-mail Signature"/>
    <w:basedOn w:val="Normal"/>
    <w:link w:val="E-mailSignatureChar"/>
    <w:uiPriority w:val="99"/>
    <w:unhideWhenUsed/>
    <w:rsid w:val="003C44B1"/>
    <w:pPr>
      <w:spacing w:after="0"/>
    </w:pPr>
    <w:rPr>
      <w:rFonts w:eastAsiaTheme="minorHAnsi" w:cstheme="minorBidi"/>
      <w:kern w:val="2"/>
      <w14:ligatures w14:val="standardContextual"/>
    </w:rPr>
  </w:style>
  <w:style w:type="character" w:customStyle="1" w:styleId="E-mailSignatureChar">
    <w:name w:val="E-mail Signature Char"/>
    <w:basedOn w:val="DefaultParagraphFont"/>
    <w:link w:val="E-mailSignature"/>
    <w:uiPriority w:val="99"/>
    <w:rsid w:val="003C44B1"/>
  </w:style>
  <w:style w:type="character" w:styleId="EndnoteReference">
    <w:name w:val="endnote reference"/>
    <w:basedOn w:val="DefaultParagraphFont"/>
    <w:uiPriority w:val="99"/>
    <w:unhideWhenUsed/>
    <w:rsid w:val="003C44B1"/>
    <w:rPr>
      <w:vertAlign w:val="superscript"/>
    </w:rPr>
  </w:style>
  <w:style w:type="paragraph" w:styleId="EndnoteText">
    <w:name w:val="endnote text"/>
    <w:basedOn w:val="Normal"/>
    <w:link w:val="EndnoteTextChar"/>
    <w:uiPriority w:val="99"/>
    <w:unhideWhenUsed/>
    <w:rsid w:val="003C44B1"/>
    <w:pPr>
      <w:spacing w:after="0"/>
    </w:pPr>
    <w:rPr>
      <w:rFonts w:eastAsia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3C44B1"/>
    <w:rPr>
      <w:sz w:val="20"/>
      <w:szCs w:val="20"/>
    </w:rPr>
  </w:style>
  <w:style w:type="paragraph" w:styleId="EnvelopeAddress">
    <w:name w:val="envelope address"/>
    <w:basedOn w:val="Normal"/>
    <w:uiPriority w:val="99"/>
    <w:unhideWhenUsed/>
    <w:rsid w:val="003C44B1"/>
    <w:pPr>
      <w:framePr w:w="7920" w:h="1980" w:hRule="exact" w:hSpace="180" w:wrap="auto" w:hAnchor="page" w:xAlign="center" w:yAlign="bottom"/>
      <w:spacing w:after="0"/>
      <w:ind w:left="2880"/>
    </w:pPr>
    <w:rPr>
      <w:rFonts w:asciiTheme="majorHAnsi" w:eastAsiaTheme="majorEastAsia" w:hAnsiTheme="majorHAnsi" w:cstheme="majorBidi"/>
      <w:kern w:val="2"/>
      <w14:ligatures w14:val="standardContextual"/>
    </w:rPr>
  </w:style>
  <w:style w:type="paragraph" w:styleId="Index2">
    <w:name w:val="index 2"/>
    <w:basedOn w:val="Normal"/>
    <w:next w:val="Normal"/>
    <w:autoRedefine/>
    <w:uiPriority w:val="99"/>
    <w:unhideWhenUsed/>
    <w:rsid w:val="003C44B1"/>
    <w:pPr>
      <w:spacing w:after="0"/>
      <w:ind w:left="480" w:hanging="240"/>
    </w:pPr>
    <w:rPr>
      <w:rFonts w:eastAsiaTheme="minorHAnsi" w:cstheme="minorBidi"/>
      <w:kern w:val="2"/>
      <w14:ligatures w14:val="standardContextual"/>
    </w:rPr>
  </w:style>
  <w:style w:type="paragraph" w:styleId="Index3">
    <w:name w:val="index 3"/>
    <w:basedOn w:val="Normal"/>
    <w:next w:val="Normal"/>
    <w:autoRedefine/>
    <w:uiPriority w:val="99"/>
    <w:unhideWhenUsed/>
    <w:rsid w:val="003C44B1"/>
    <w:pPr>
      <w:spacing w:after="0"/>
      <w:ind w:left="720" w:hanging="240"/>
    </w:pPr>
    <w:rPr>
      <w:rFonts w:eastAsiaTheme="minorHAnsi" w:cstheme="minorBidi"/>
      <w:kern w:val="2"/>
      <w14:ligatures w14:val="standardContextual"/>
    </w:rPr>
  </w:style>
  <w:style w:type="paragraph" w:styleId="Index4">
    <w:name w:val="index 4"/>
    <w:basedOn w:val="Normal"/>
    <w:next w:val="Normal"/>
    <w:autoRedefine/>
    <w:uiPriority w:val="99"/>
    <w:unhideWhenUsed/>
    <w:rsid w:val="003C44B1"/>
    <w:pPr>
      <w:spacing w:after="0"/>
      <w:ind w:left="960" w:hanging="240"/>
    </w:pPr>
    <w:rPr>
      <w:rFonts w:eastAsiaTheme="minorHAnsi" w:cstheme="minorBidi"/>
      <w:kern w:val="2"/>
      <w14:ligatures w14:val="standardContextual"/>
    </w:rPr>
  </w:style>
  <w:style w:type="paragraph" w:styleId="Index5">
    <w:name w:val="index 5"/>
    <w:basedOn w:val="Normal"/>
    <w:next w:val="Normal"/>
    <w:autoRedefine/>
    <w:uiPriority w:val="99"/>
    <w:unhideWhenUsed/>
    <w:rsid w:val="003C44B1"/>
    <w:pPr>
      <w:spacing w:after="0"/>
      <w:ind w:left="1200" w:hanging="240"/>
    </w:pPr>
    <w:rPr>
      <w:rFonts w:eastAsiaTheme="minorHAnsi" w:cstheme="minorBidi"/>
      <w:kern w:val="2"/>
      <w14:ligatures w14:val="standardContextual"/>
    </w:rPr>
  </w:style>
  <w:style w:type="paragraph" w:styleId="Index6">
    <w:name w:val="index 6"/>
    <w:basedOn w:val="Normal"/>
    <w:next w:val="Normal"/>
    <w:autoRedefine/>
    <w:uiPriority w:val="99"/>
    <w:unhideWhenUsed/>
    <w:rsid w:val="003C44B1"/>
    <w:pPr>
      <w:spacing w:after="0"/>
      <w:ind w:left="1440" w:hanging="240"/>
    </w:pPr>
    <w:rPr>
      <w:rFonts w:eastAsiaTheme="minorHAnsi" w:cstheme="minorBidi"/>
      <w:kern w:val="2"/>
      <w14:ligatures w14:val="standardContextual"/>
    </w:rPr>
  </w:style>
  <w:style w:type="paragraph" w:styleId="Index7">
    <w:name w:val="index 7"/>
    <w:basedOn w:val="Normal"/>
    <w:next w:val="Normal"/>
    <w:autoRedefine/>
    <w:uiPriority w:val="99"/>
    <w:unhideWhenUsed/>
    <w:rsid w:val="003C44B1"/>
    <w:pPr>
      <w:spacing w:after="0"/>
      <w:ind w:left="1680" w:hanging="240"/>
    </w:pPr>
    <w:rPr>
      <w:rFonts w:eastAsiaTheme="minorHAnsi" w:cstheme="minorBidi"/>
      <w:kern w:val="2"/>
      <w14:ligatures w14:val="standardContextual"/>
    </w:rPr>
  </w:style>
  <w:style w:type="paragraph" w:styleId="Index8">
    <w:name w:val="index 8"/>
    <w:basedOn w:val="Normal"/>
    <w:next w:val="Normal"/>
    <w:autoRedefine/>
    <w:uiPriority w:val="99"/>
    <w:unhideWhenUsed/>
    <w:rsid w:val="003C44B1"/>
    <w:pPr>
      <w:spacing w:after="0"/>
      <w:ind w:left="1920" w:hanging="240"/>
    </w:pPr>
    <w:rPr>
      <w:rFonts w:eastAsiaTheme="minorHAnsi" w:cstheme="minorBidi"/>
      <w:kern w:val="2"/>
      <w14:ligatures w14:val="standardContextual"/>
    </w:rPr>
  </w:style>
  <w:style w:type="paragraph" w:styleId="Index9">
    <w:name w:val="index 9"/>
    <w:basedOn w:val="Normal"/>
    <w:next w:val="Normal"/>
    <w:autoRedefine/>
    <w:uiPriority w:val="99"/>
    <w:unhideWhenUsed/>
    <w:rsid w:val="003C44B1"/>
    <w:pPr>
      <w:spacing w:after="0"/>
      <w:ind w:left="2160" w:hanging="240"/>
    </w:pPr>
    <w:rPr>
      <w:rFonts w:eastAsiaTheme="minorHAnsi" w:cstheme="minorBidi"/>
      <w:kern w:val="2"/>
      <w14:ligatures w14:val="standardContextual"/>
    </w:rPr>
  </w:style>
  <w:style w:type="character" w:styleId="LineNumber">
    <w:name w:val="line number"/>
    <w:basedOn w:val="DefaultParagraphFont"/>
    <w:uiPriority w:val="99"/>
    <w:unhideWhenUsed/>
    <w:rsid w:val="003C44B1"/>
  </w:style>
  <w:style w:type="paragraph" w:styleId="List">
    <w:name w:val="List"/>
    <w:basedOn w:val="Normal"/>
    <w:uiPriority w:val="99"/>
    <w:unhideWhenUsed/>
    <w:rsid w:val="003C44B1"/>
    <w:pPr>
      <w:ind w:left="360" w:hanging="360"/>
      <w:contextualSpacing/>
    </w:pPr>
    <w:rPr>
      <w:rFonts w:eastAsiaTheme="minorHAnsi" w:cstheme="minorBidi"/>
      <w:kern w:val="2"/>
      <w14:ligatures w14:val="standardContextual"/>
    </w:rPr>
  </w:style>
  <w:style w:type="paragraph" w:styleId="List2">
    <w:name w:val="List 2"/>
    <w:basedOn w:val="Normal"/>
    <w:uiPriority w:val="99"/>
    <w:unhideWhenUsed/>
    <w:rsid w:val="003C44B1"/>
    <w:pPr>
      <w:ind w:left="720" w:hanging="360"/>
      <w:contextualSpacing/>
    </w:pPr>
    <w:rPr>
      <w:rFonts w:eastAsiaTheme="minorHAnsi" w:cstheme="minorBidi"/>
      <w:kern w:val="2"/>
      <w14:ligatures w14:val="standardContextual"/>
    </w:rPr>
  </w:style>
  <w:style w:type="paragraph" w:styleId="List3">
    <w:name w:val="List 3"/>
    <w:basedOn w:val="Normal"/>
    <w:uiPriority w:val="99"/>
    <w:unhideWhenUsed/>
    <w:rsid w:val="003C44B1"/>
    <w:pPr>
      <w:ind w:left="1080" w:hanging="360"/>
      <w:contextualSpacing/>
    </w:pPr>
    <w:rPr>
      <w:rFonts w:eastAsiaTheme="minorHAnsi" w:cstheme="minorBidi"/>
      <w:kern w:val="2"/>
      <w14:ligatures w14:val="standardContextual"/>
    </w:rPr>
  </w:style>
  <w:style w:type="paragraph" w:styleId="List4">
    <w:name w:val="List 4"/>
    <w:basedOn w:val="Normal"/>
    <w:uiPriority w:val="99"/>
    <w:unhideWhenUsed/>
    <w:rsid w:val="003C44B1"/>
    <w:pPr>
      <w:ind w:left="1440" w:hanging="360"/>
      <w:contextualSpacing/>
    </w:pPr>
    <w:rPr>
      <w:rFonts w:eastAsiaTheme="minorHAnsi" w:cstheme="minorBidi"/>
      <w:kern w:val="2"/>
      <w14:ligatures w14:val="standardContextual"/>
    </w:rPr>
  </w:style>
  <w:style w:type="paragraph" w:styleId="List5">
    <w:name w:val="List 5"/>
    <w:basedOn w:val="Normal"/>
    <w:uiPriority w:val="99"/>
    <w:unhideWhenUsed/>
    <w:rsid w:val="003C44B1"/>
    <w:pPr>
      <w:ind w:left="1800" w:hanging="360"/>
      <w:contextualSpacing/>
    </w:pPr>
    <w:rPr>
      <w:rFonts w:eastAsiaTheme="minorHAnsi" w:cstheme="minorBidi"/>
      <w:kern w:val="2"/>
      <w14:ligatures w14:val="standardContextual"/>
    </w:rPr>
  </w:style>
  <w:style w:type="paragraph" w:styleId="ListBullet2">
    <w:name w:val="List Bullet 2"/>
    <w:basedOn w:val="Normal"/>
    <w:uiPriority w:val="99"/>
    <w:unhideWhenUsed/>
    <w:rsid w:val="0053394C"/>
    <w:pPr>
      <w:numPr>
        <w:numId w:val="2"/>
      </w:numPr>
      <w:ind w:left="1440" w:hanging="720"/>
      <w:jc w:val="both"/>
    </w:pPr>
    <w:rPr>
      <w:rFonts w:eastAsiaTheme="minorHAnsi" w:cstheme="minorBidi"/>
      <w:kern w:val="2"/>
      <w14:ligatures w14:val="standardContextual"/>
    </w:rPr>
  </w:style>
  <w:style w:type="paragraph" w:styleId="ListBullet3">
    <w:name w:val="List Bullet 3"/>
    <w:basedOn w:val="Normal"/>
    <w:uiPriority w:val="99"/>
    <w:unhideWhenUsed/>
    <w:rsid w:val="0053394C"/>
    <w:pPr>
      <w:numPr>
        <w:numId w:val="3"/>
      </w:numPr>
      <w:ind w:left="2160" w:hanging="720"/>
      <w:jc w:val="both"/>
    </w:pPr>
    <w:rPr>
      <w:rFonts w:eastAsiaTheme="minorHAnsi" w:cstheme="minorBidi"/>
      <w:kern w:val="2"/>
      <w14:ligatures w14:val="standardContextual"/>
    </w:rPr>
  </w:style>
  <w:style w:type="paragraph" w:styleId="ListBullet4">
    <w:name w:val="List Bullet 4"/>
    <w:basedOn w:val="Normal"/>
    <w:uiPriority w:val="99"/>
    <w:unhideWhenUsed/>
    <w:rsid w:val="0053394C"/>
    <w:pPr>
      <w:numPr>
        <w:numId w:val="4"/>
      </w:numPr>
      <w:ind w:left="2880" w:hanging="720"/>
      <w:jc w:val="both"/>
    </w:pPr>
    <w:rPr>
      <w:rFonts w:eastAsiaTheme="minorHAnsi" w:cstheme="minorBidi"/>
      <w:kern w:val="2"/>
      <w14:ligatures w14:val="standardContextual"/>
    </w:rPr>
  </w:style>
  <w:style w:type="paragraph" w:styleId="ListBullet5">
    <w:name w:val="List Bullet 5"/>
    <w:basedOn w:val="Normal"/>
    <w:uiPriority w:val="99"/>
    <w:unhideWhenUsed/>
    <w:rsid w:val="0053394C"/>
    <w:pPr>
      <w:numPr>
        <w:numId w:val="5"/>
      </w:numPr>
      <w:ind w:left="3600" w:hanging="720"/>
      <w:jc w:val="both"/>
    </w:pPr>
    <w:rPr>
      <w:rFonts w:eastAsiaTheme="minorHAnsi" w:cstheme="minorBidi"/>
      <w:kern w:val="2"/>
      <w14:ligatures w14:val="standardContextual"/>
    </w:rPr>
  </w:style>
  <w:style w:type="paragraph" w:styleId="ListContinue">
    <w:name w:val="List Continue"/>
    <w:basedOn w:val="Normal"/>
    <w:uiPriority w:val="99"/>
    <w:unhideWhenUsed/>
    <w:rsid w:val="003C44B1"/>
    <w:pPr>
      <w:spacing w:after="120"/>
      <w:ind w:left="720"/>
      <w:contextualSpacing/>
      <w:jc w:val="both"/>
    </w:pPr>
    <w:rPr>
      <w:rFonts w:eastAsiaTheme="minorHAnsi" w:cstheme="minorBidi"/>
      <w:kern w:val="2"/>
      <w14:ligatures w14:val="standardContextual"/>
    </w:rPr>
  </w:style>
  <w:style w:type="paragraph" w:styleId="ListContinue2">
    <w:name w:val="List Continue 2"/>
    <w:basedOn w:val="Normal"/>
    <w:uiPriority w:val="99"/>
    <w:unhideWhenUsed/>
    <w:rsid w:val="003C44B1"/>
    <w:pPr>
      <w:spacing w:after="120"/>
      <w:ind w:left="1440"/>
      <w:contextualSpacing/>
      <w:jc w:val="both"/>
    </w:pPr>
    <w:rPr>
      <w:rFonts w:eastAsiaTheme="minorHAnsi" w:cstheme="minorBidi"/>
      <w:kern w:val="2"/>
      <w14:ligatures w14:val="standardContextual"/>
    </w:rPr>
  </w:style>
  <w:style w:type="paragraph" w:styleId="ListContinue3">
    <w:name w:val="List Continue 3"/>
    <w:basedOn w:val="Normal"/>
    <w:uiPriority w:val="99"/>
    <w:unhideWhenUsed/>
    <w:rsid w:val="003C44B1"/>
    <w:pPr>
      <w:spacing w:after="120"/>
      <w:ind w:left="2160"/>
      <w:contextualSpacing/>
      <w:jc w:val="both"/>
    </w:pPr>
    <w:rPr>
      <w:rFonts w:eastAsiaTheme="minorHAnsi" w:cstheme="minorBidi"/>
      <w:kern w:val="2"/>
      <w14:ligatures w14:val="standardContextual"/>
    </w:rPr>
  </w:style>
  <w:style w:type="paragraph" w:styleId="ListContinue4">
    <w:name w:val="List Continue 4"/>
    <w:basedOn w:val="Normal"/>
    <w:uiPriority w:val="99"/>
    <w:unhideWhenUsed/>
    <w:rsid w:val="003C44B1"/>
    <w:pPr>
      <w:spacing w:after="120"/>
      <w:ind w:left="2880"/>
      <w:contextualSpacing/>
      <w:jc w:val="both"/>
    </w:pPr>
    <w:rPr>
      <w:rFonts w:eastAsiaTheme="minorHAnsi" w:cstheme="minorBidi"/>
      <w:kern w:val="2"/>
      <w14:ligatures w14:val="standardContextual"/>
    </w:rPr>
  </w:style>
  <w:style w:type="paragraph" w:styleId="ListNumber5">
    <w:name w:val="List Number 5"/>
    <w:basedOn w:val="Normal"/>
    <w:uiPriority w:val="99"/>
    <w:unhideWhenUsed/>
    <w:rsid w:val="0039551B"/>
    <w:pPr>
      <w:numPr>
        <w:numId w:val="10"/>
      </w:numPr>
      <w:ind w:left="3600" w:hanging="720"/>
      <w:jc w:val="both"/>
    </w:pPr>
    <w:rPr>
      <w:rFonts w:eastAsiaTheme="minorHAnsi" w:cstheme="minorBidi"/>
      <w:kern w:val="2"/>
      <w14:ligatures w14:val="standardContextual"/>
    </w:rPr>
  </w:style>
  <w:style w:type="paragraph" w:styleId="ListContinue5">
    <w:name w:val="List Continue 5"/>
    <w:basedOn w:val="Normal"/>
    <w:uiPriority w:val="99"/>
    <w:unhideWhenUsed/>
    <w:rsid w:val="003C44B1"/>
    <w:pPr>
      <w:spacing w:after="120"/>
      <w:ind w:left="3600"/>
      <w:contextualSpacing/>
      <w:jc w:val="both"/>
    </w:pPr>
    <w:rPr>
      <w:rFonts w:eastAsiaTheme="minorHAnsi" w:cstheme="minorBidi"/>
      <w:kern w:val="2"/>
      <w14:ligatures w14:val="standardContextual"/>
    </w:rPr>
  </w:style>
  <w:style w:type="paragraph" w:styleId="ListNumber2">
    <w:name w:val="List Number 2"/>
    <w:basedOn w:val="Normal"/>
    <w:uiPriority w:val="99"/>
    <w:unhideWhenUsed/>
    <w:rsid w:val="0039551B"/>
    <w:pPr>
      <w:numPr>
        <w:numId w:val="7"/>
      </w:numPr>
      <w:ind w:left="1440" w:hanging="720"/>
      <w:jc w:val="both"/>
    </w:pPr>
    <w:rPr>
      <w:rFonts w:eastAsiaTheme="minorHAnsi" w:cstheme="minorBidi"/>
      <w:kern w:val="2"/>
      <w14:ligatures w14:val="standardContextual"/>
    </w:rPr>
  </w:style>
  <w:style w:type="paragraph" w:styleId="ListNumber3">
    <w:name w:val="List Number 3"/>
    <w:basedOn w:val="Normal"/>
    <w:uiPriority w:val="99"/>
    <w:unhideWhenUsed/>
    <w:rsid w:val="0039551B"/>
    <w:pPr>
      <w:numPr>
        <w:numId w:val="8"/>
      </w:numPr>
      <w:ind w:left="2160" w:hanging="720"/>
      <w:jc w:val="both"/>
    </w:pPr>
    <w:rPr>
      <w:rFonts w:eastAsiaTheme="minorHAnsi" w:cstheme="minorBidi"/>
      <w:kern w:val="2"/>
      <w14:ligatures w14:val="standardContextual"/>
    </w:rPr>
  </w:style>
  <w:style w:type="paragraph" w:styleId="ListNumber4">
    <w:name w:val="List Number 4"/>
    <w:basedOn w:val="Normal"/>
    <w:uiPriority w:val="99"/>
    <w:unhideWhenUsed/>
    <w:rsid w:val="0039551B"/>
    <w:pPr>
      <w:numPr>
        <w:numId w:val="9"/>
      </w:numPr>
      <w:ind w:left="2880" w:hanging="720"/>
      <w:jc w:val="both"/>
    </w:pPr>
    <w:rPr>
      <w:rFonts w:eastAsiaTheme="minorHAnsi" w:cstheme="minorBidi"/>
      <w:kern w:val="2"/>
      <w14:ligatures w14:val="standardContextual"/>
    </w:rPr>
  </w:style>
  <w:style w:type="paragraph" w:styleId="PlainText">
    <w:name w:val="Plain Text"/>
    <w:basedOn w:val="Normal"/>
    <w:link w:val="PlainTextChar"/>
    <w:uiPriority w:val="99"/>
    <w:unhideWhenUsed/>
    <w:rsid w:val="0039551B"/>
    <w:pPr>
      <w:spacing w:after="0"/>
      <w:jc w:val="both"/>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39551B"/>
    <w:rPr>
      <w:szCs w:val="21"/>
    </w:rPr>
  </w:style>
  <w:style w:type="paragraph" w:styleId="Salutation">
    <w:name w:val="Salutation"/>
    <w:basedOn w:val="Normal"/>
    <w:next w:val="Normal"/>
    <w:link w:val="SalutationChar"/>
    <w:uiPriority w:val="99"/>
    <w:unhideWhenUsed/>
    <w:rsid w:val="0039551B"/>
    <w:rPr>
      <w:rFonts w:eastAsiaTheme="minorHAnsi" w:cstheme="minorBidi"/>
      <w:kern w:val="2"/>
      <w14:ligatures w14:val="standardContextual"/>
    </w:rPr>
  </w:style>
  <w:style w:type="character" w:customStyle="1" w:styleId="SalutationChar">
    <w:name w:val="Salutation Char"/>
    <w:basedOn w:val="DefaultParagraphFont"/>
    <w:link w:val="Salutation"/>
    <w:uiPriority w:val="99"/>
    <w:rsid w:val="0039551B"/>
  </w:style>
  <w:style w:type="paragraph" w:styleId="TableofAuthorities">
    <w:name w:val="table of authorities"/>
    <w:basedOn w:val="Normal"/>
    <w:next w:val="Normal"/>
    <w:uiPriority w:val="99"/>
    <w:unhideWhenUsed/>
    <w:rsid w:val="0039551B"/>
    <w:pPr>
      <w:spacing w:after="0"/>
      <w:ind w:left="240" w:hanging="240"/>
    </w:pPr>
    <w:rPr>
      <w:rFonts w:eastAsiaTheme="minorHAnsi" w:cstheme="minorBidi"/>
      <w:kern w:val="2"/>
      <w14:ligatures w14:val="standardContextual"/>
    </w:rPr>
  </w:style>
  <w:style w:type="paragraph" w:styleId="TableofFigures">
    <w:name w:val="table of figures"/>
    <w:basedOn w:val="Normal"/>
    <w:next w:val="Normal"/>
    <w:uiPriority w:val="99"/>
    <w:unhideWhenUsed/>
    <w:rsid w:val="0039551B"/>
    <w:pPr>
      <w:spacing w:after="0"/>
    </w:pPr>
    <w:rPr>
      <w:rFonts w:eastAsiaTheme="minorHAnsi" w:cstheme="minorBidi"/>
      <w:kern w:val="2"/>
      <w14:ligatures w14:val="standardContextual"/>
    </w:rPr>
  </w:style>
  <w:style w:type="paragraph" w:styleId="TOC9">
    <w:name w:val="toc 9"/>
    <w:basedOn w:val="Normal"/>
    <w:next w:val="Normal"/>
    <w:autoRedefine/>
    <w:uiPriority w:val="39"/>
    <w:unhideWhenUsed/>
    <w:rsid w:val="0039551B"/>
    <w:pPr>
      <w:spacing w:after="100"/>
      <w:ind w:left="1920"/>
    </w:pPr>
    <w:rPr>
      <w:rFonts w:eastAsiaTheme="minorHAnsi" w:cstheme="minorBidi"/>
      <w:kern w:val="2"/>
      <w14:ligatures w14:val="standardContextual"/>
    </w:rPr>
  </w:style>
  <w:style w:type="character" w:styleId="FootnoteReference">
    <w:name w:val="footnote reference"/>
    <w:basedOn w:val="DefaultParagraphFont"/>
    <w:uiPriority w:val="99"/>
    <w:semiHidden/>
    <w:unhideWhenUsed/>
    <w:rsid w:val="00E605A3"/>
    <w:rPr>
      <w:vertAlign w:val="superscript"/>
    </w:rPr>
  </w:style>
  <w:style w:type="paragraph" w:styleId="FootnoteText">
    <w:name w:val="footnote text"/>
    <w:basedOn w:val="Normal"/>
    <w:link w:val="FootnoteTextChar"/>
    <w:uiPriority w:val="99"/>
    <w:semiHidden/>
    <w:unhideWhenUsed/>
    <w:rsid w:val="00E605A3"/>
    <w:pPr>
      <w:spacing w:after="0"/>
      <w:jc w:val="both"/>
    </w:pPr>
    <w:rPr>
      <w:rFonts w:eastAsia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E605A3"/>
    <w:rPr>
      <w:sz w:val="20"/>
      <w:szCs w:val="20"/>
    </w:rPr>
  </w:style>
  <w:style w:type="paragraph" w:customStyle="1" w:styleId="DocID">
    <w:name w:val="DocID"/>
    <w:basedOn w:val="Footer"/>
    <w:link w:val="DocIDChar"/>
    <w:uiPriority w:val="99"/>
    <w:semiHidden/>
    <w:qFormat/>
    <w:rsid w:val="00B7750A"/>
    <w:rPr>
      <w:sz w:val="18"/>
      <w:szCs w:val="18"/>
    </w:rPr>
  </w:style>
  <w:style w:type="character" w:customStyle="1" w:styleId="DocIDChar">
    <w:name w:val="DocID Char"/>
    <w:basedOn w:val="FooterChar"/>
    <w:link w:val="DocID"/>
    <w:uiPriority w:val="99"/>
    <w:semiHidden/>
    <w:rsid w:val="00B775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IM!10863159.1</documentid>
  <senderid>LINKKY</senderid>
  <senderemail>KYRA.LINK@BRACEWELL.COM</senderemail>
  <lastmodified>2025-10-13T14:12:00.0000000-05:00</lastmodified>
  <database>IM</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B2DC-5006-423B-AD69-B195493BFB80}">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AB33C917-6B6C-4B69-B750-F2267527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492</Words>
  <Characters>2548</Characters>
  <DocSecurity>0</DocSecurity>
  <Lines>37</Lines>
  <Paragraphs>8</Paragraphs>
  <ScaleCrop>false</ScaleCrop>
  <Company/>
  <LinksUpToDate>false</LinksUpToDate>
  <CharactersWithSpaces>3032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